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49CCF35" w14:textId="3913ADFE" w:rsidR="00F90CC3" w:rsidRPr="00F90CC3" w:rsidRDefault="00F90CC3" w:rsidP="00363057">
      <w:pPr>
        <w:jc w:val="right"/>
        <w:rPr>
          <w:rFonts w:ascii="Arial" w:hAnsi="Arial" w:cs="Arial"/>
          <w:b/>
          <w:bCs/>
          <w:sz w:val="28"/>
          <w:szCs w:val="28"/>
        </w:rPr>
      </w:pPr>
      <w:r w:rsidRPr="00F90CC3">
        <w:rPr>
          <w:rFonts w:ascii="Arial" w:hAnsi="Arial" w:cs="Arial"/>
        </w:rPr>
        <w:t>Príloha č. 2 - dynamická</w:t>
      </w:r>
    </w:p>
    <w:p w14:paraId="723C8F5F" w14:textId="60EDE466" w:rsidR="00844F03" w:rsidRPr="00900098" w:rsidRDefault="000C575A" w:rsidP="00263D19">
      <w:pPr>
        <w:pStyle w:val="Nadpis1"/>
      </w:pPr>
      <w:r w:rsidRPr="00900098">
        <w:t>Zoznam</w:t>
      </w:r>
      <w:r w:rsidR="00DF77BA" w:rsidRPr="00900098">
        <w:t xml:space="preserve"> vykonaných</w:t>
      </w:r>
      <w:r w:rsidRPr="00900098">
        <w:t xml:space="preserve"> </w:t>
      </w:r>
      <w:r w:rsidRPr="00EF48C1">
        <w:rPr>
          <w:lang w:val="sk-SK"/>
        </w:rPr>
        <w:t>prehliadok mŕtvych tiel</w:t>
      </w:r>
    </w:p>
    <w:p w14:paraId="3283BE69" w14:textId="77777777" w:rsidR="00A22DB5" w:rsidRPr="00BF506F" w:rsidRDefault="00A22DB5" w:rsidP="00844F03">
      <w:pPr>
        <w:rPr>
          <w:rFonts w:ascii="Arial" w:hAnsi="Arial" w:cs="Arial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680" w:firstRow="0" w:lastRow="0" w:firstColumn="1" w:lastColumn="0" w:noHBand="1" w:noVBand="1"/>
      </w:tblPr>
      <w:tblGrid>
        <w:gridCol w:w="4673"/>
        <w:gridCol w:w="1276"/>
      </w:tblGrid>
      <w:tr w:rsidR="00A22DB5" w:rsidRPr="00AC0099" w14:paraId="4D83C77A" w14:textId="77777777" w:rsidTr="00021E25">
        <w:trPr>
          <w:trHeight w:val="473"/>
        </w:trPr>
        <w:tc>
          <w:tcPr>
            <w:tcW w:w="4673" w:type="dxa"/>
            <w:vAlign w:val="center"/>
          </w:tcPr>
          <w:p w14:paraId="053484FB" w14:textId="105A4306" w:rsidR="00A22DB5" w:rsidRPr="00AC0099" w:rsidRDefault="00A22DB5" w:rsidP="004E3381">
            <w:pPr>
              <w:tabs>
                <w:tab w:val="left" w:pos="4500"/>
              </w:tabs>
              <w:spacing w:after="12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Prehliadajúci lekár</w:t>
            </w:r>
          </w:p>
        </w:tc>
        <w:tc>
          <w:tcPr>
            <w:tcW w:w="1276" w:type="dxa"/>
            <w:vAlign w:val="center"/>
          </w:tcPr>
          <w:p w14:paraId="4ADE4ED9" w14:textId="77777777" w:rsidR="00A22DB5" w:rsidRPr="00AC0099" w:rsidRDefault="00A22DB5" w:rsidP="004E3381">
            <w:pPr>
              <w:tabs>
                <w:tab w:val="left" w:pos="4500"/>
              </w:tabs>
              <w:spacing w:after="120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2DB5" w:rsidRPr="00AC0099" w14:paraId="747CC5DA" w14:textId="77777777" w:rsidTr="00021E25">
        <w:trPr>
          <w:trHeight w:val="473"/>
        </w:trPr>
        <w:tc>
          <w:tcPr>
            <w:tcW w:w="4673" w:type="dxa"/>
            <w:vAlign w:val="center"/>
          </w:tcPr>
          <w:p w14:paraId="53887BB2" w14:textId="40F66F10" w:rsidR="00A22DB5" w:rsidRPr="00AC0099" w:rsidRDefault="00A22DB5" w:rsidP="004E3381">
            <w:pPr>
              <w:tabs>
                <w:tab w:val="left" w:pos="4500"/>
              </w:tabs>
              <w:spacing w:after="12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Začiatok vyúčtovacieho obdobia (indikatívny):</w:t>
            </w:r>
          </w:p>
        </w:tc>
        <w:tc>
          <w:tcPr>
            <w:tcW w:w="1276" w:type="dxa"/>
            <w:vAlign w:val="center"/>
          </w:tcPr>
          <w:p w14:paraId="35FE367A" w14:textId="77777777" w:rsidR="00A22DB5" w:rsidRPr="00AC0099" w:rsidRDefault="00A22DB5" w:rsidP="004E3381">
            <w:pPr>
              <w:tabs>
                <w:tab w:val="left" w:pos="4500"/>
              </w:tabs>
              <w:spacing w:after="120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22DB5" w:rsidRPr="00AC0099" w14:paraId="5B3593A0" w14:textId="77777777" w:rsidTr="00021E25">
        <w:trPr>
          <w:trHeight w:val="473"/>
        </w:trPr>
        <w:tc>
          <w:tcPr>
            <w:tcW w:w="4673" w:type="dxa"/>
            <w:vAlign w:val="center"/>
          </w:tcPr>
          <w:p w14:paraId="71BF2CBC" w14:textId="328D7983" w:rsidR="00A22DB5" w:rsidRPr="00AC0099" w:rsidRDefault="00A22DB5" w:rsidP="004E3381">
            <w:pPr>
              <w:tabs>
                <w:tab w:val="left" w:pos="4500"/>
              </w:tabs>
              <w:spacing w:after="120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Koniec vyúčtovacieho obdobia (indikatívny):</w:t>
            </w:r>
          </w:p>
        </w:tc>
        <w:tc>
          <w:tcPr>
            <w:tcW w:w="1276" w:type="dxa"/>
            <w:vAlign w:val="center"/>
          </w:tcPr>
          <w:p w14:paraId="4E2421E8" w14:textId="77777777" w:rsidR="00A22DB5" w:rsidRPr="00AC0099" w:rsidRDefault="00A22DB5" w:rsidP="004E3381">
            <w:pPr>
              <w:tabs>
                <w:tab w:val="left" w:pos="4500"/>
              </w:tabs>
              <w:spacing w:after="120"/>
              <w:outlineLvl w:val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4FA836" w14:textId="07798948" w:rsidR="00844F03" w:rsidRPr="00AC0099" w:rsidRDefault="00844F03" w:rsidP="00AC0099">
      <w:pPr>
        <w:rPr>
          <w:sz w:val="24"/>
          <w:szCs w:val="24"/>
        </w:rPr>
      </w:pPr>
    </w:p>
    <w:tbl>
      <w:tblPr>
        <w:tblW w:w="1543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620" w:firstRow="1" w:lastRow="0" w:firstColumn="0" w:lastColumn="0" w:noHBand="1" w:noVBand="1"/>
      </w:tblPr>
      <w:tblGrid>
        <w:gridCol w:w="978"/>
        <w:gridCol w:w="1559"/>
        <w:gridCol w:w="1923"/>
        <w:gridCol w:w="2056"/>
        <w:gridCol w:w="1407"/>
        <w:gridCol w:w="1843"/>
        <w:gridCol w:w="1843"/>
        <w:gridCol w:w="1275"/>
        <w:gridCol w:w="1276"/>
        <w:gridCol w:w="1276"/>
      </w:tblGrid>
      <w:tr w:rsidR="00A56037" w:rsidRPr="00AC0099" w14:paraId="0C3DCF1F" w14:textId="4899D316" w:rsidTr="00682B5B">
        <w:trPr>
          <w:trHeight w:val="710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5F336F" w14:textId="255AA168" w:rsidR="00A56037" w:rsidRPr="00AC0099" w:rsidRDefault="00A56037" w:rsidP="00A560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Stav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A4CDAF" w14:textId="68645BE2" w:rsidR="00A56037" w:rsidRPr="00AC0099" w:rsidRDefault="00A56037" w:rsidP="00A560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Dátum prehliadky</w:t>
            </w:r>
          </w:p>
        </w:tc>
        <w:tc>
          <w:tcPr>
            <w:tcW w:w="1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167AF0" w14:textId="5CDB7C4A" w:rsidR="00A56037" w:rsidRPr="00AC0099" w:rsidRDefault="00A56037" w:rsidP="00A560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Meno mŕtveho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4E1BF" w14:textId="53E55A5D" w:rsidR="00A56037" w:rsidRPr="00AC0099" w:rsidRDefault="00A56037" w:rsidP="00A560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Priezvisko mŕtveho</w:t>
            </w:r>
          </w:p>
        </w:tc>
        <w:tc>
          <w:tcPr>
            <w:tcW w:w="1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6881E3" w14:textId="67E2BD5C" w:rsidR="00A813D6" w:rsidRPr="00AC0099" w:rsidRDefault="00A56037" w:rsidP="00252C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Navrhnutá pitva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72F1F" w14:textId="6F78B096" w:rsidR="00A56037" w:rsidRPr="00AC0099" w:rsidRDefault="00A56037" w:rsidP="00A560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Pitvajúci lekár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4F579C" w14:textId="74CF1A97" w:rsidR="00A56037" w:rsidRPr="00AC0099" w:rsidRDefault="00A56037" w:rsidP="00A560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Revidujúci lekár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C3405" w14:textId="30E1BD1A" w:rsidR="00A56037" w:rsidRPr="00AC0099" w:rsidRDefault="00A56037" w:rsidP="00A5603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SLaPA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03B9B9" w14:textId="757079C6" w:rsidR="00A56037" w:rsidRPr="00AC0099" w:rsidRDefault="00A56037" w:rsidP="00252C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Typ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43D85F" w14:textId="7B602200" w:rsidR="00A56037" w:rsidRPr="00AC0099" w:rsidRDefault="00A56037" w:rsidP="00252CF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C0099">
              <w:rPr>
                <w:rFonts w:ascii="Arial" w:hAnsi="Arial" w:cs="Arial"/>
                <w:b/>
                <w:bCs/>
                <w:sz w:val="24"/>
                <w:szCs w:val="24"/>
              </w:rPr>
              <w:t>Doprava</w:t>
            </w:r>
          </w:p>
        </w:tc>
      </w:tr>
      <w:tr w:rsidR="00A56037" w:rsidRPr="00BF506F" w14:paraId="72A3D3EC" w14:textId="55D08522" w:rsidTr="00682B5B">
        <w:trPr>
          <w:trHeight w:val="360"/>
        </w:trPr>
        <w:tc>
          <w:tcPr>
            <w:tcW w:w="9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40D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C669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9766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0D0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59A44A0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446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037" w:rsidRPr="00BF506F" w14:paraId="45FB0818" w14:textId="2AFDE2FD" w:rsidTr="00682B5B">
        <w:trPr>
          <w:trHeight w:val="3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8261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6C05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52C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56E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402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142D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65953F1C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CA6A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037" w:rsidRPr="00BF506F" w14:paraId="3461D779" w14:textId="51D741CA" w:rsidTr="00682B5B">
        <w:trPr>
          <w:trHeight w:val="3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8B6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8278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9945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CB0E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5C73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96FF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049D79D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B0D5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037" w:rsidRPr="00BF506F" w14:paraId="2946DB82" w14:textId="0AA3BC0A" w:rsidTr="00682B5B">
        <w:trPr>
          <w:trHeight w:val="3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379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F646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8AAF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CC0A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CEAD" w14:textId="786AA34D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8B3F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037" w:rsidRPr="00BF506F" w14:paraId="6BB9E253" w14:textId="0CF7D1E5" w:rsidTr="00682B5B">
        <w:trPr>
          <w:trHeight w:val="3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6223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7A01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9315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ACA5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C5B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9E20" w14:textId="7C2B7A44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0826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037" w:rsidRPr="00BF506F" w14:paraId="70DF9E56" w14:textId="0C115800" w:rsidTr="00682B5B">
        <w:trPr>
          <w:trHeight w:val="3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71BC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D23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5D2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29E8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B86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C40D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DBAF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F5F2" w14:textId="7D8F970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A256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037" w:rsidRPr="00BF506F" w14:paraId="5630AD66" w14:textId="3F8588C5" w:rsidTr="00682B5B">
        <w:trPr>
          <w:trHeight w:val="3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9076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6A1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93B2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0D7D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7FF7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AC2E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44759108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CB02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037" w:rsidRPr="00BF506F" w14:paraId="02F2C34E" w14:textId="3164AC3F" w:rsidTr="00682B5B">
        <w:trPr>
          <w:trHeight w:val="3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45A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DA06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88B4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3E5F5D78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C048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6037" w:rsidRPr="00BF506F" w14:paraId="36FEB5B0" w14:textId="2F4D75DE" w:rsidTr="00682B5B">
        <w:trPr>
          <w:trHeight w:val="3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AA69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064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C98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1919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9B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0E4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F0BC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01FE" w14:textId="49363F80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9080" w14:textId="77777777" w:rsidR="00A56037" w:rsidRPr="00BF506F" w:rsidRDefault="00A56037" w:rsidP="00A560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466D47" w14:textId="058D7661" w:rsidR="00DB0C0F" w:rsidRPr="00AC0099" w:rsidRDefault="00EF48C1" w:rsidP="00AC0099">
      <w:pPr>
        <w:rPr>
          <w:rFonts w:ascii="Arial" w:hAnsi="Arial" w:cs="Arial"/>
        </w:rPr>
      </w:pPr>
      <w:r>
        <w:br/>
      </w:r>
      <w:r>
        <w:br/>
      </w:r>
      <w:r>
        <w:br/>
      </w:r>
      <w:r>
        <w:br/>
      </w:r>
      <w:r w:rsidR="00844F03" w:rsidRPr="00AC0099">
        <w:rPr>
          <w:rFonts w:ascii="Arial" w:hAnsi="Arial" w:cs="Arial"/>
          <w:sz w:val="24"/>
          <w:szCs w:val="24"/>
        </w:rPr>
        <w:t>V _________________ dňa _________________</w:t>
      </w:r>
      <w:r w:rsidR="00957917" w:rsidRPr="00AC0099">
        <w:rPr>
          <w:rFonts w:ascii="Arial" w:hAnsi="Arial" w:cs="Arial"/>
          <w:sz w:val="24"/>
          <w:szCs w:val="24"/>
        </w:rPr>
        <w:tab/>
      </w:r>
      <w:r w:rsidR="00957917" w:rsidRPr="00AC0099">
        <w:rPr>
          <w:rFonts w:ascii="Arial" w:hAnsi="Arial" w:cs="Arial"/>
          <w:sz w:val="24"/>
          <w:szCs w:val="24"/>
        </w:rPr>
        <w:tab/>
      </w:r>
      <w:r w:rsidR="00957917" w:rsidRPr="00AC0099">
        <w:rPr>
          <w:rFonts w:ascii="Arial" w:hAnsi="Arial" w:cs="Arial"/>
          <w:sz w:val="24"/>
          <w:szCs w:val="24"/>
        </w:rPr>
        <w:tab/>
      </w:r>
      <w:r w:rsidR="00844F03" w:rsidRPr="00AC0099">
        <w:rPr>
          <w:rFonts w:ascii="Arial" w:hAnsi="Arial" w:cs="Arial"/>
          <w:sz w:val="24"/>
          <w:szCs w:val="24"/>
        </w:rPr>
        <w:tab/>
      </w:r>
      <w:r w:rsidR="000C575A" w:rsidRPr="00AC0099">
        <w:rPr>
          <w:rFonts w:ascii="Arial" w:hAnsi="Arial" w:cs="Arial"/>
          <w:sz w:val="24"/>
          <w:szCs w:val="24"/>
        </w:rPr>
        <w:t xml:space="preserve">   </w:t>
      </w:r>
      <w:r w:rsidR="003C2B39" w:rsidRPr="00AC0099">
        <w:rPr>
          <w:rFonts w:ascii="Arial" w:hAnsi="Arial" w:cs="Arial"/>
          <w:sz w:val="24"/>
          <w:szCs w:val="24"/>
        </w:rPr>
        <w:tab/>
      </w:r>
      <w:r w:rsidR="00AC0099">
        <w:rPr>
          <w:rFonts w:ascii="Arial" w:hAnsi="Arial" w:cs="Arial"/>
          <w:sz w:val="24"/>
          <w:szCs w:val="24"/>
        </w:rPr>
        <w:tab/>
      </w:r>
      <w:r w:rsidR="00BA7F75" w:rsidRPr="00AC0099">
        <w:rPr>
          <w:rFonts w:ascii="Arial" w:hAnsi="Arial" w:cs="Arial"/>
          <w:sz w:val="24"/>
          <w:szCs w:val="24"/>
        </w:rPr>
        <w:t>P</w:t>
      </w:r>
      <w:r w:rsidR="00844F03" w:rsidRPr="00AC0099">
        <w:rPr>
          <w:rFonts w:ascii="Arial" w:hAnsi="Arial" w:cs="Arial"/>
          <w:sz w:val="24"/>
          <w:szCs w:val="24"/>
        </w:rPr>
        <w:t>odpis</w:t>
      </w:r>
      <w:r w:rsidR="00DE553C" w:rsidRPr="00AC0099">
        <w:rPr>
          <w:rFonts w:ascii="Arial" w:hAnsi="Arial" w:cs="Arial"/>
          <w:sz w:val="24"/>
          <w:szCs w:val="24"/>
        </w:rPr>
        <w:t xml:space="preserve"> prehliadajúceho lekára</w:t>
      </w:r>
    </w:p>
    <w:sectPr w:rsidR="00DB0C0F" w:rsidRPr="00AC0099" w:rsidSect="00EF48C1">
      <w:headerReference w:type="default" r:id="rId11"/>
      <w:footerReference w:type="default" r:id="rId12"/>
      <w:footnotePr>
        <w:pos w:val="beneathText"/>
      </w:footnotePr>
      <w:pgSz w:w="16837" w:h="11905" w:orient="landscape"/>
      <w:pgMar w:top="1061" w:right="992" w:bottom="284" w:left="521" w:header="720" w:footer="6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0B74" w14:textId="77777777" w:rsidR="00504878" w:rsidRDefault="00504878">
      <w:r>
        <w:separator/>
      </w:r>
    </w:p>
  </w:endnote>
  <w:endnote w:type="continuationSeparator" w:id="0">
    <w:p w14:paraId="53B77A97" w14:textId="77777777" w:rsidR="00504878" w:rsidRDefault="0050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607434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sdt>
        <w:sdtPr>
          <w:rPr>
            <w:b/>
            <w:bCs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14:paraId="4DBBDFF5" w14:textId="0AA8F66B" w:rsidR="00AC0099" w:rsidRPr="00AC0099" w:rsidRDefault="00AC0099">
            <w:pPr>
              <w:pStyle w:val="Pta"/>
              <w:jc w:val="center"/>
              <w:rPr>
                <w:b/>
                <w:bCs/>
                <w:sz w:val="24"/>
                <w:szCs w:val="24"/>
              </w:rPr>
            </w:pPr>
            <w:r w:rsidRPr="00AC0099">
              <w:rPr>
                <w:b/>
                <w:bCs/>
                <w:sz w:val="24"/>
                <w:szCs w:val="24"/>
                <w:lang w:val="sk-SK"/>
              </w:rPr>
              <w:t xml:space="preserve">Strana </w:t>
            </w:r>
            <w:r w:rsidRPr="00AC0099">
              <w:rPr>
                <w:b/>
                <w:bCs/>
                <w:sz w:val="24"/>
                <w:szCs w:val="24"/>
              </w:rPr>
              <w:fldChar w:fldCharType="begin"/>
            </w:r>
            <w:r w:rsidRPr="00AC0099">
              <w:rPr>
                <w:b/>
                <w:bCs/>
                <w:sz w:val="24"/>
                <w:szCs w:val="24"/>
              </w:rPr>
              <w:instrText>PAGE</w:instrText>
            </w:r>
            <w:r w:rsidRPr="00AC0099">
              <w:rPr>
                <w:b/>
                <w:bCs/>
                <w:sz w:val="24"/>
                <w:szCs w:val="24"/>
              </w:rPr>
              <w:fldChar w:fldCharType="separate"/>
            </w:r>
            <w:r w:rsidRPr="00AC0099">
              <w:rPr>
                <w:b/>
                <w:bCs/>
                <w:sz w:val="24"/>
                <w:szCs w:val="24"/>
                <w:lang w:val="sk-SK"/>
              </w:rPr>
              <w:t>2</w:t>
            </w:r>
            <w:r w:rsidRPr="00AC0099">
              <w:rPr>
                <w:b/>
                <w:bCs/>
                <w:sz w:val="24"/>
                <w:szCs w:val="24"/>
              </w:rPr>
              <w:fldChar w:fldCharType="end"/>
            </w:r>
            <w:r w:rsidRPr="00AC0099">
              <w:rPr>
                <w:b/>
                <w:bCs/>
                <w:sz w:val="24"/>
                <w:szCs w:val="24"/>
                <w:lang w:val="sk-SK"/>
              </w:rPr>
              <w:t xml:space="preserve"> z </w:t>
            </w:r>
            <w:r w:rsidRPr="00AC0099">
              <w:rPr>
                <w:b/>
                <w:bCs/>
                <w:sz w:val="24"/>
                <w:szCs w:val="24"/>
              </w:rPr>
              <w:fldChar w:fldCharType="begin"/>
            </w:r>
            <w:r w:rsidRPr="00AC0099">
              <w:rPr>
                <w:b/>
                <w:bCs/>
                <w:sz w:val="24"/>
                <w:szCs w:val="24"/>
              </w:rPr>
              <w:instrText>NUMPAGES</w:instrText>
            </w:r>
            <w:r w:rsidRPr="00AC0099">
              <w:rPr>
                <w:b/>
                <w:bCs/>
                <w:sz w:val="24"/>
                <w:szCs w:val="24"/>
              </w:rPr>
              <w:fldChar w:fldCharType="separate"/>
            </w:r>
            <w:r w:rsidRPr="00AC0099">
              <w:rPr>
                <w:b/>
                <w:bCs/>
                <w:sz w:val="24"/>
                <w:szCs w:val="24"/>
                <w:lang w:val="sk-SK"/>
              </w:rPr>
              <w:t>2</w:t>
            </w:r>
            <w:r w:rsidRPr="00AC009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DEE5FD" w14:textId="1C4993E8" w:rsidR="00307022" w:rsidRPr="00C134A0" w:rsidRDefault="00307022" w:rsidP="71A69FAD">
    <w:pPr>
      <w:pStyle w:val="Pta"/>
      <w:rPr>
        <w:rFonts w:eastAsia="Arial" w:cs="Arial"/>
        <w:sz w:val="16"/>
        <w:szCs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C38DA" w14:textId="77777777" w:rsidR="00504878" w:rsidRDefault="00504878">
      <w:r>
        <w:separator/>
      </w:r>
    </w:p>
  </w:footnote>
  <w:footnote w:type="continuationSeparator" w:id="0">
    <w:p w14:paraId="4946F3A1" w14:textId="77777777" w:rsidR="00504878" w:rsidRDefault="0050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832"/>
      <w:gridCol w:w="9368"/>
      <w:gridCol w:w="2518"/>
    </w:tblGrid>
    <w:tr w:rsidR="00F90CC3" w:rsidRPr="00182D4E" w14:paraId="42E29F08" w14:textId="77777777" w:rsidTr="00816C50">
      <w:trPr>
        <w:trHeight w:val="1058"/>
      </w:trPr>
      <w:tc>
        <w:tcPr>
          <w:tcW w:w="38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EA51FC0" w14:textId="77777777" w:rsidR="00F90CC3" w:rsidRPr="00182D4E" w:rsidRDefault="00F90CC3" w:rsidP="00F90CC3">
          <w:pPr>
            <w:jc w:val="center"/>
            <w:rPr>
              <w:rFonts w:ascii="Arial" w:hAnsi="Arial" w:cs="Arial"/>
              <w:b/>
            </w:rPr>
          </w:pPr>
          <w:r w:rsidRPr="00182D4E">
            <w:rPr>
              <w:rFonts w:ascii="Arial" w:hAnsi="Arial" w:cs="Arial"/>
              <w:noProof/>
              <w:lang w:eastAsia="sk-SK"/>
            </w:rPr>
            <w:drawing>
              <wp:inline distT="0" distB="0" distL="0" distR="0" wp14:anchorId="0AFBCB67" wp14:editId="19929094">
                <wp:extent cx="1266825" cy="514969"/>
                <wp:effectExtent l="0" t="0" r="0" b="0"/>
                <wp:docPr id="1963209173" name="Obrázok 19632091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ZDS logo nov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3140" cy="5175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BFDBFF" w14:textId="77777777" w:rsidR="00F90CC3" w:rsidRPr="00182D4E" w:rsidRDefault="00F90CC3" w:rsidP="00F90CC3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182D4E">
            <w:rPr>
              <w:rFonts w:ascii="Arial" w:hAnsi="Arial" w:cs="Arial"/>
              <w:b/>
              <w:sz w:val="24"/>
              <w:szCs w:val="24"/>
            </w:rPr>
            <w:t>Úrad pre dohľad nad zdravotnou starostlivosťou</w:t>
          </w:r>
        </w:p>
        <w:p w14:paraId="3E6797E9" w14:textId="77777777" w:rsidR="00F90CC3" w:rsidRDefault="00F90CC3" w:rsidP="00F90CC3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182D4E">
            <w:rPr>
              <w:rFonts w:ascii="Arial" w:hAnsi="Arial" w:cs="Arial"/>
              <w:sz w:val="22"/>
              <w:szCs w:val="22"/>
            </w:rPr>
            <w:t>Žellova 2, 829 24 Bratislava</w:t>
          </w:r>
        </w:p>
        <w:p w14:paraId="273B8A0E" w14:textId="77777777" w:rsidR="00F90CC3" w:rsidRPr="00F90CC3" w:rsidRDefault="00F90CC3" w:rsidP="00F90CC3">
          <w:pPr>
            <w:jc w:val="center"/>
            <w:rPr>
              <w:rFonts w:ascii="Arial" w:hAnsi="Arial" w:cs="Arial"/>
            </w:rPr>
          </w:pPr>
        </w:p>
        <w:p w14:paraId="322C0EB5" w14:textId="77777777" w:rsidR="00F90CC3" w:rsidRPr="00304968" w:rsidRDefault="00F90CC3" w:rsidP="00F90CC3">
          <w:pPr>
            <w:jc w:val="center"/>
            <w:outlineLvl w:val="0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Zoznam </w:t>
          </w:r>
          <w:r w:rsidRPr="00F90CC3">
            <w:rPr>
              <w:rFonts w:ascii="Arial" w:hAnsi="Arial" w:cs="Arial"/>
              <w:b/>
              <w:sz w:val="24"/>
              <w:szCs w:val="24"/>
            </w:rPr>
            <w:t xml:space="preserve">vykonaných </w:t>
          </w:r>
          <w:r>
            <w:rPr>
              <w:rFonts w:ascii="Arial" w:hAnsi="Arial" w:cs="Arial"/>
              <w:b/>
              <w:sz w:val="24"/>
              <w:szCs w:val="24"/>
            </w:rPr>
            <w:t>prehliadok mŕtvych tiel - vzor</w:t>
          </w:r>
          <w:r w:rsidRPr="00304968">
            <w:rPr>
              <w:rFonts w:ascii="Arial" w:hAnsi="Arial" w:cs="Arial"/>
              <w:b/>
              <w:sz w:val="24"/>
              <w:szCs w:val="24"/>
            </w:rPr>
            <w:t xml:space="preserve"> </w:t>
          </w:r>
        </w:p>
      </w:tc>
      <w:tc>
        <w:tcPr>
          <w:tcW w:w="25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F3D0481" w14:textId="77777777" w:rsidR="00F90CC3" w:rsidRPr="00182D4E" w:rsidRDefault="00F90CC3" w:rsidP="00F90CC3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</w:rPr>
            <w:t>Strana</w:t>
          </w:r>
          <w:r w:rsidRPr="00182D4E">
            <w:rPr>
              <w:rFonts w:ascii="Arial" w:hAnsi="Arial" w:cs="Arial"/>
              <w:b/>
            </w:rPr>
            <w:t xml:space="preserve">     </w:t>
          </w:r>
          <w:r w:rsidRPr="00182D4E">
            <w:rPr>
              <w:rStyle w:val="slostrany"/>
              <w:rFonts w:ascii="Arial" w:eastAsia="Univers Condensed" w:hAnsi="Arial" w:cs="Arial"/>
              <w:lang w:val="cs-CZ"/>
            </w:rPr>
            <w:fldChar w:fldCharType="begin"/>
          </w:r>
          <w:r w:rsidRPr="00182D4E">
            <w:rPr>
              <w:rStyle w:val="slostrany"/>
              <w:rFonts w:ascii="Arial" w:eastAsia="Univers Condensed" w:hAnsi="Arial" w:cs="Arial"/>
              <w:lang w:val="cs-CZ"/>
            </w:rPr>
            <w:instrText xml:space="preserve"> PAGE </w:instrText>
          </w:r>
          <w:r w:rsidRPr="00182D4E">
            <w:rPr>
              <w:rStyle w:val="slostrany"/>
              <w:rFonts w:ascii="Arial" w:eastAsia="Univers Condensed" w:hAnsi="Arial" w:cs="Arial"/>
              <w:lang w:val="cs-CZ"/>
            </w:rPr>
            <w:fldChar w:fldCharType="separate"/>
          </w:r>
          <w:r>
            <w:rPr>
              <w:rStyle w:val="slostrany"/>
              <w:rFonts w:ascii="Arial" w:eastAsia="Univers Condensed" w:hAnsi="Arial" w:cs="Arial"/>
              <w:noProof/>
              <w:lang w:val="cs-CZ"/>
            </w:rPr>
            <w:t>1</w:t>
          </w:r>
          <w:r w:rsidRPr="00182D4E">
            <w:rPr>
              <w:rStyle w:val="slostrany"/>
              <w:rFonts w:ascii="Arial" w:eastAsia="Univers Condensed" w:hAnsi="Arial" w:cs="Arial"/>
              <w:lang w:val="cs-CZ"/>
            </w:rPr>
            <w:fldChar w:fldCharType="end"/>
          </w:r>
          <w:r w:rsidRPr="00182D4E">
            <w:rPr>
              <w:rStyle w:val="slostrany"/>
              <w:rFonts w:ascii="Arial" w:eastAsia="Univers Condensed" w:hAnsi="Arial" w:cs="Arial"/>
              <w:lang w:val="cs-CZ"/>
            </w:rPr>
            <w:t xml:space="preserve"> /</w:t>
          </w:r>
          <w:r w:rsidRPr="00182D4E">
            <w:rPr>
              <w:rStyle w:val="slostrany"/>
              <w:rFonts w:ascii="Arial" w:eastAsia="Univers Condensed" w:hAnsi="Arial" w:cs="Arial"/>
              <w:lang w:val="cs-CZ"/>
            </w:rPr>
            <w:fldChar w:fldCharType="begin"/>
          </w:r>
          <w:r w:rsidRPr="00182D4E">
            <w:rPr>
              <w:rStyle w:val="slostrany"/>
              <w:rFonts w:ascii="Arial" w:eastAsia="Univers Condensed" w:hAnsi="Arial" w:cs="Arial"/>
              <w:lang w:val="cs-CZ"/>
            </w:rPr>
            <w:instrText xml:space="preserve"> NUMPAGES </w:instrText>
          </w:r>
          <w:r w:rsidRPr="00182D4E">
            <w:rPr>
              <w:rStyle w:val="slostrany"/>
              <w:rFonts w:ascii="Arial" w:eastAsia="Univers Condensed" w:hAnsi="Arial" w:cs="Arial"/>
              <w:lang w:val="cs-CZ"/>
            </w:rPr>
            <w:fldChar w:fldCharType="separate"/>
          </w:r>
          <w:r>
            <w:rPr>
              <w:rStyle w:val="slostrany"/>
              <w:rFonts w:ascii="Arial" w:eastAsia="Univers Condensed" w:hAnsi="Arial" w:cs="Arial"/>
              <w:noProof/>
              <w:lang w:val="cs-CZ"/>
            </w:rPr>
            <w:t>1</w:t>
          </w:r>
          <w:r w:rsidRPr="00182D4E">
            <w:rPr>
              <w:rStyle w:val="slostrany"/>
              <w:rFonts w:ascii="Arial" w:eastAsia="Univers Condensed" w:hAnsi="Arial" w:cs="Arial"/>
              <w:lang w:val="cs-CZ"/>
            </w:rPr>
            <w:fldChar w:fldCharType="end"/>
          </w:r>
        </w:p>
      </w:tc>
    </w:tr>
  </w:tbl>
  <w:p w14:paraId="50F40DEB" w14:textId="77777777" w:rsidR="00307022" w:rsidRPr="004C08AF" w:rsidRDefault="00307022" w:rsidP="009D624A">
    <w:pPr>
      <w:pStyle w:val="Hlavika"/>
      <w:rPr>
        <w:rFonts w:ascii="Georgia" w:hAnsi="Georgia"/>
        <w:sz w:val="2"/>
        <w:szCs w:val="2"/>
      </w:rPr>
    </w:pPr>
  </w:p>
  <w:p w14:paraId="17B8A860" w14:textId="060D2384" w:rsidR="00307022" w:rsidRPr="00D90170" w:rsidRDefault="00307022" w:rsidP="00261CB3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  <w:rPr>
        <w:caps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suff w:val="nothing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Nadpis3"/>
      <w:suff w:val="nothing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Nadpis4"/>
      <w:suff w:val="nothing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tarSymbol" w:hAnsi="Star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1" w15:restartNumberingAfterBreak="0">
    <w:nsid w:val="097152FC"/>
    <w:multiLevelType w:val="hybridMultilevel"/>
    <w:tmpl w:val="1C681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992D27"/>
    <w:multiLevelType w:val="hybridMultilevel"/>
    <w:tmpl w:val="91B445FA"/>
    <w:lvl w:ilvl="0" w:tplc="6BFE5BC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3E72FB"/>
    <w:multiLevelType w:val="hybridMultilevel"/>
    <w:tmpl w:val="D346A23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82B3515"/>
    <w:multiLevelType w:val="hybridMultilevel"/>
    <w:tmpl w:val="631476FC"/>
    <w:lvl w:ilvl="0" w:tplc="A48AC26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60D12"/>
    <w:multiLevelType w:val="hybridMultilevel"/>
    <w:tmpl w:val="BAEA4C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37759"/>
    <w:multiLevelType w:val="hybridMultilevel"/>
    <w:tmpl w:val="86B4340C"/>
    <w:lvl w:ilvl="0" w:tplc="3398BC0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4AD463ED"/>
    <w:multiLevelType w:val="hybridMultilevel"/>
    <w:tmpl w:val="4210D3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715F2B"/>
    <w:multiLevelType w:val="hybridMultilevel"/>
    <w:tmpl w:val="A078B732"/>
    <w:lvl w:ilvl="0" w:tplc="041B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9" w15:restartNumberingAfterBreak="0">
    <w:nsid w:val="5B685D43"/>
    <w:multiLevelType w:val="singleLevel"/>
    <w:tmpl w:val="0B842B94"/>
    <w:lvl w:ilvl="0">
      <w:start w:val="1"/>
      <w:numFmt w:val="decimal"/>
      <w:lvlText w:val="%1.0."/>
      <w:lvlJc w:val="left"/>
      <w:pPr>
        <w:tabs>
          <w:tab w:val="num" w:pos="720"/>
        </w:tabs>
        <w:ind w:left="360" w:hanging="360"/>
      </w:pPr>
      <w:rPr>
        <w:rFonts w:hint="default"/>
      </w:rPr>
    </w:lvl>
  </w:abstractNum>
  <w:abstractNum w:abstractNumId="20" w15:restartNumberingAfterBreak="0">
    <w:nsid w:val="651056BF"/>
    <w:multiLevelType w:val="hybridMultilevel"/>
    <w:tmpl w:val="55C016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985590">
    <w:abstractNumId w:val="0"/>
  </w:num>
  <w:num w:numId="2" w16cid:durableId="2013797359">
    <w:abstractNumId w:val="1"/>
  </w:num>
  <w:num w:numId="3" w16cid:durableId="767165030">
    <w:abstractNumId w:val="2"/>
  </w:num>
  <w:num w:numId="4" w16cid:durableId="1587302279">
    <w:abstractNumId w:val="3"/>
  </w:num>
  <w:num w:numId="5" w16cid:durableId="338233896">
    <w:abstractNumId w:val="4"/>
  </w:num>
  <w:num w:numId="6" w16cid:durableId="1365861912">
    <w:abstractNumId w:val="5"/>
  </w:num>
  <w:num w:numId="7" w16cid:durableId="1461997761">
    <w:abstractNumId w:val="6"/>
  </w:num>
  <w:num w:numId="8" w16cid:durableId="249395147">
    <w:abstractNumId w:val="7"/>
  </w:num>
  <w:num w:numId="9" w16cid:durableId="703092285">
    <w:abstractNumId w:val="8"/>
  </w:num>
  <w:num w:numId="10" w16cid:durableId="2141409853">
    <w:abstractNumId w:val="9"/>
  </w:num>
  <w:num w:numId="11" w16cid:durableId="422842404">
    <w:abstractNumId w:val="10"/>
  </w:num>
  <w:num w:numId="12" w16cid:durableId="832986830">
    <w:abstractNumId w:val="19"/>
  </w:num>
  <w:num w:numId="13" w16cid:durableId="2022393243">
    <w:abstractNumId w:val="20"/>
  </w:num>
  <w:num w:numId="14" w16cid:durableId="225534204">
    <w:abstractNumId w:val="18"/>
  </w:num>
  <w:num w:numId="15" w16cid:durableId="1266428611">
    <w:abstractNumId w:val="13"/>
  </w:num>
  <w:num w:numId="16" w16cid:durableId="577322972">
    <w:abstractNumId w:val="14"/>
  </w:num>
  <w:num w:numId="17" w16cid:durableId="1979258294">
    <w:abstractNumId w:val="15"/>
  </w:num>
  <w:num w:numId="18" w16cid:durableId="254941612">
    <w:abstractNumId w:val="11"/>
  </w:num>
  <w:num w:numId="19" w16cid:durableId="660694867">
    <w:abstractNumId w:val="17"/>
  </w:num>
  <w:num w:numId="20" w16cid:durableId="1165045873">
    <w:abstractNumId w:val="16"/>
  </w:num>
  <w:num w:numId="21" w16cid:durableId="16509408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3B6"/>
    <w:rsid w:val="00021E25"/>
    <w:rsid w:val="00036113"/>
    <w:rsid w:val="00036DCD"/>
    <w:rsid w:val="000677FB"/>
    <w:rsid w:val="00073E08"/>
    <w:rsid w:val="00074B9E"/>
    <w:rsid w:val="000A47B9"/>
    <w:rsid w:val="000B00DC"/>
    <w:rsid w:val="000B0E7F"/>
    <w:rsid w:val="000C06EB"/>
    <w:rsid w:val="000C4DDA"/>
    <w:rsid w:val="000C575A"/>
    <w:rsid w:val="000E5F5F"/>
    <w:rsid w:val="001142FE"/>
    <w:rsid w:val="0012222E"/>
    <w:rsid w:val="00126F56"/>
    <w:rsid w:val="00135970"/>
    <w:rsid w:val="00144E91"/>
    <w:rsid w:val="001460C8"/>
    <w:rsid w:val="00171319"/>
    <w:rsid w:val="00182D4E"/>
    <w:rsid w:val="001841AA"/>
    <w:rsid w:val="001B6237"/>
    <w:rsid w:val="001E5FD1"/>
    <w:rsid w:val="001F4050"/>
    <w:rsid w:val="002005F8"/>
    <w:rsid w:val="00204F39"/>
    <w:rsid w:val="002146BE"/>
    <w:rsid w:val="0021734B"/>
    <w:rsid w:val="002221E9"/>
    <w:rsid w:val="00223720"/>
    <w:rsid w:val="00225D1F"/>
    <w:rsid w:val="00232AE9"/>
    <w:rsid w:val="00233711"/>
    <w:rsid w:val="00246DF5"/>
    <w:rsid w:val="00252CFA"/>
    <w:rsid w:val="00256CC6"/>
    <w:rsid w:val="00256CEB"/>
    <w:rsid w:val="00261CB3"/>
    <w:rsid w:val="00263D19"/>
    <w:rsid w:val="00273F2D"/>
    <w:rsid w:val="0028224B"/>
    <w:rsid w:val="00294B05"/>
    <w:rsid w:val="00297441"/>
    <w:rsid w:val="002F33D6"/>
    <w:rsid w:val="002F34A1"/>
    <w:rsid w:val="002F6DD8"/>
    <w:rsid w:val="00300918"/>
    <w:rsid w:val="00301C6E"/>
    <w:rsid w:val="00304968"/>
    <w:rsid w:val="00307022"/>
    <w:rsid w:val="0033409A"/>
    <w:rsid w:val="003432A3"/>
    <w:rsid w:val="00351BC1"/>
    <w:rsid w:val="00361A5F"/>
    <w:rsid w:val="00363057"/>
    <w:rsid w:val="00366E48"/>
    <w:rsid w:val="0037087F"/>
    <w:rsid w:val="00371589"/>
    <w:rsid w:val="00372836"/>
    <w:rsid w:val="003761E6"/>
    <w:rsid w:val="00384AB2"/>
    <w:rsid w:val="0039059F"/>
    <w:rsid w:val="00397809"/>
    <w:rsid w:val="003A1D1D"/>
    <w:rsid w:val="003C2B39"/>
    <w:rsid w:val="003F2BDE"/>
    <w:rsid w:val="003F2CBB"/>
    <w:rsid w:val="00404BE4"/>
    <w:rsid w:val="00416107"/>
    <w:rsid w:val="004219D5"/>
    <w:rsid w:val="0042290D"/>
    <w:rsid w:val="0043780A"/>
    <w:rsid w:val="00437FB5"/>
    <w:rsid w:val="00452D5C"/>
    <w:rsid w:val="004637B4"/>
    <w:rsid w:val="0048313E"/>
    <w:rsid w:val="00484DE3"/>
    <w:rsid w:val="00490241"/>
    <w:rsid w:val="004A66A4"/>
    <w:rsid w:val="004C08AF"/>
    <w:rsid w:val="004D2F48"/>
    <w:rsid w:val="004D589A"/>
    <w:rsid w:val="004E3381"/>
    <w:rsid w:val="005034FC"/>
    <w:rsid w:val="00504878"/>
    <w:rsid w:val="00513EFB"/>
    <w:rsid w:val="00514FE8"/>
    <w:rsid w:val="00516262"/>
    <w:rsid w:val="00523075"/>
    <w:rsid w:val="00523A7A"/>
    <w:rsid w:val="00523CBD"/>
    <w:rsid w:val="00535D18"/>
    <w:rsid w:val="00536208"/>
    <w:rsid w:val="00542C0A"/>
    <w:rsid w:val="00555C2C"/>
    <w:rsid w:val="005663C3"/>
    <w:rsid w:val="00575882"/>
    <w:rsid w:val="005840FE"/>
    <w:rsid w:val="00584F79"/>
    <w:rsid w:val="005948EE"/>
    <w:rsid w:val="005963CC"/>
    <w:rsid w:val="0059679F"/>
    <w:rsid w:val="00597E87"/>
    <w:rsid w:val="005A203F"/>
    <w:rsid w:val="005C4E1B"/>
    <w:rsid w:val="005D2A16"/>
    <w:rsid w:val="005D34E8"/>
    <w:rsid w:val="005E2B55"/>
    <w:rsid w:val="005E5733"/>
    <w:rsid w:val="005F36A6"/>
    <w:rsid w:val="005F73CB"/>
    <w:rsid w:val="006004E7"/>
    <w:rsid w:val="006041A9"/>
    <w:rsid w:val="0060626F"/>
    <w:rsid w:val="00614BD9"/>
    <w:rsid w:val="006254AB"/>
    <w:rsid w:val="006263C6"/>
    <w:rsid w:val="00633578"/>
    <w:rsid w:val="00633AF8"/>
    <w:rsid w:val="00660CAD"/>
    <w:rsid w:val="006653EC"/>
    <w:rsid w:val="00670838"/>
    <w:rsid w:val="0067153F"/>
    <w:rsid w:val="00682B5B"/>
    <w:rsid w:val="00683E83"/>
    <w:rsid w:val="00697043"/>
    <w:rsid w:val="006B31CE"/>
    <w:rsid w:val="006F2454"/>
    <w:rsid w:val="007020CB"/>
    <w:rsid w:val="0071040E"/>
    <w:rsid w:val="0071674E"/>
    <w:rsid w:val="007179F4"/>
    <w:rsid w:val="00730CEE"/>
    <w:rsid w:val="00736C56"/>
    <w:rsid w:val="00737A80"/>
    <w:rsid w:val="00745E4F"/>
    <w:rsid w:val="007478A3"/>
    <w:rsid w:val="0075225C"/>
    <w:rsid w:val="0076394B"/>
    <w:rsid w:val="007678C7"/>
    <w:rsid w:val="007726D4"/>
    <w:rsid w:val="007911C1"/>
    <w:rsid w:val="007A72ED"/>
    <w:rsid w:val="007B263F"/>
    <w:rsid w:val="007C571D"/>
    <w:rsid w:val="007F47DD"/>
    <w:rsid w:val="0080540D"/>
    <w:rsid w:val="00807E04"/>
    <w:rsid w:val="00844F03"/>
    <w:rsid w:val="008653F2"/>
    <w:rsid w:val="0087290F"/>
    <w:rsid w:val="0088382B"/>
    <w:rsid w:val="00883B34"/>
    <w:rsid w:val="00884E12"/>
    <w:rsid w:val="0088627C"/>
    <w:rsid w:val="00886F3C"/>
    <w:rsid w:val="008971C2"/>
    <w:rsid w:val="008C55A3"/>
    <w:rsid w:val="008C6099"/>
    <w:rsid w:val="008C6C6A"/>
    <w:rsid w:val="008C76C8"/>
    <w:rsid w:val="008D1A6A"/>
    <w:rsid w:val="008E463B"/>
    <w:rsid w:val="008F26CD"/>
    <w:rsid w:val="008F3F66"/>
    <w:rsid w:val="00900098"/>
    <w:rsid w:val="00902ECA"/>
    <w:rsid w:val="0091763E"/>
    <w:rsid w:val="00952A8D"/>
    <w:rsid w:val="00952B9B"/>
    <w:rsid w:val="00954052"/>
    <w:rsid w:val="00954B3D"/>
    <w:rsid w:val="0095686D"/>
    <w:rsid w:val="00957917"/>
    <w:rsid w:val="009626ED"/>
    <w:rsid w:val="00963928"/>
    <w:rsid w:val="009A183F"/>
    <w:rsid w:val="009D26F2"/>
    <w:rsid w:val="009D624A"/>
    <w:rsid w:val="009E1065"/>
    <w:rsid w:val="009E34BB"/>
    <w:rsid w:val="00A03068"/>
    <w:rsid w:val="00A22DB5"/>
    <w:rsid w:val="00A33B39"/>
    <w:rsid w:val="00A35C4F"/>
    <w:rsid w:val="00A3674E"/>
    <w:rsid w:val="00A47132"/>
    <w:rsid w:val="00A56037"/>
    <w:rsid w:val="00A813D6"/>
    <w:rsid w:val="00A831A9"/>
    <w:rsid w:val="00AA47DD"/>
    <w:rsid w:val="00AB37D8"/>
    <w:rsid w:val="00AC0099"/>
    <w:rsid w:val="00AD63E6"/>
    <w:rsid w:val="00AE4DAE"/>
    <w:rsid w:val="00AF604C"/>
    <w:rsid w:val="00B0307A"/>
    <w:rsid w:val="00B505A7"/>
    <w:rsid w:val="00B571D0"/>
    <w:rsid w:val="00B81E42"/>
    <w:rsid w:val="00BA2FA9"/>
    <w:rsid w:val="00BA63B6"/>
    <w:rsid w:val="00BA7179"/>
    <w:rsid w:val="00BA7F75"/>
    <w:rsid w:val="00BB2A8D"/>
    <w:rsid w:val="00BC3BCC"/>
    <w:rsid w:val="00BF424C"/>
    <w:rsid w:val="00BF506F"/>
    <w:rsid w:val="00BF6EE6"/>
    <w:rsid w:val="00C02D83"/>
    <w:rsid w:val="00C11F5C"/>
    <w:rsid w:val="00C134A0"/>
    <w:rsid w:val="00C25D33"/>
    <w:rsid w:val="00C2770F"/>
    <w:rsid w:val="00C45680"/>
    <w:rsid w:val="00C718E5"/>
    <w:rsid w:val="00C72810"/>
    <w:rsid w:val="00C9125A"/>
    <w:rsid w:val="00CA1BE7"/>
    <w:rsid w:val="00CA7CA8"/>
    <w:rsid w:val="00CB21A4"/>
    <w:rsid w:val="00CF4DB7"/>
    <w:rsid w:val="00D06DA2"/>
    <w:rsid w:val="00D16B2E"/>
    <w:rsid w:val="00D2730A"/>
    <w:rsid w:val="00D31E0F"/>
    <w:rsid w:val="00D37B13"/>
    <w:rsid w:val="00D50983"/>
    <w:rsid w:val="00D60994"/>
    <w:rsid w:val="00D66494"/>
    <w:rsid w:val="00D70D84"/>
    <w:rsid w:val="00D7710F"/>
    <w:rsid w:val="00D83CFD"/>
    <w:rsid w:val="00D87E0A"/>
    <w:rsid w:val="00D90170"/>
    <w:rsid w:val="00D960B1"/>
    <w:rsid w:val="00DA30DF"/>
    <w:rsid w:val="00DA5288"/>
    <w:rsid w:val="00DA5892"/>
    <w:rsid w:val="00DB0C0F"/>
    <w:rsid w:val="00DB6C4C"/>
    <w:rsid w:val="00DC4DBE"/>
    <w:rsid w:val="00DE3335"/>
    <w:rsid w:val="00DE553C"/>
    <w:rsid w:val="00DE6E80"/>
    <w:rsid w:val="00DF77B2"/>
    <w:rsid w:val="00DF77BA"/>
    <w:rsid w:val="00E018AB"/>
    <w:rsid w:val="00E17D4A"/>
    <w:rsid w:val="00E379CD"/>
    <w:rsid w:val="00E71A95"/>
    <w:rsid w:val="00E729E0"/>
    <w:rsid w:val="00E73C6B"/>
    <w:rsid w:val="00E77AEB"/>
    <w:rsid w:val="00E8646A"/>
    <w:rsid w:val="00E90127"/>
    <w:rsid w:val="00EC03B3"/>
    <w:rsid w:val="00EE0252"/>
    <w:rsid w:val="00EE2220"/>
    <w:rsid w:val="00EF48C1"/>
    <w:rsid w:val="00EF5D81"/>
    <w:rsid w:val="00EF5E9B"/>
    <w:rsid w:val="00F22013"/>
    <w:rsid w:val="00F250F9"/>
    <w:rsid w:val="00F5095E"/>
    <w:rsid w:val="00F81E65"/>
    <w:rsid w:val="00F832BD"/>
    <w:rsid w:val="00F90CC3"/>
    <w:rsid w:val="00FB3E58"/>
    <w:rsid w:val="00FB779D"/>
    <w:rsid w:val="00FC2DC5"/>
    <w:rsid w:val="00FC66D6"/>
    <w:rsid w:val="00FD0848"/>
    <w:rsid w:val="00FD50FA"/>
    <w:rsid w:val="71A69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425B0"/>
  <w15:chartTrackingRefBased/>
  <w15:docId w15:val="{EEE56AF8-E847-4A82-8892-CC08DD14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y"/>
    <w:next w:val="Normlny"/>
    <w:qFormat/>
    <w:rsid w:val="00263D19"/>
    <w:pPr>
      <w:spacing w:before="240" w:after="60"/>
      <w:jc w:val="center"/>
      <w:outlineLvl w:val="0"/>
    </w:pPr>
    <w:rPr>
      <w:rFonts w:ascii="Arial" w:hAnsi="Arial"/>
      <w:b/>
      <w:kern w:val="28"/>
      <w:sz w:val="28"/>
      <w:lang w:val="cs-CZ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spacing w:before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spacing w:before="120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spacing w:before="120"/>
      <w:outlineLvl w:val="3"/>
    </w:pPr>
    <w:rPr>
      <w:rFonts w:ascii="Arial" w:hAnsi="Arial"/>
      <w:sz w:val="22"/>
    </w:rPr>
  </w:style>
  <w:style w:type="paragraph" w:styleId="Nadpis5">
    <w:name w:val="heading 5"/>
    <w:basedOn w:val="Normlny"/>
    <w:next w:val="Normlny"/>
    <w:qFormat/>
    <w:pPr>
      <w:keepNext/>
      <w:spacing w:before="60"/>
      <w:jc w:val="center"/>
      <w:outlineLvl w:val="4"/>
    </w:pPr>
    <w:rPr>
      <w:rFonts w:ascii="Arial" w:hAnsi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caps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tarSymbol" w:hAnsi="Star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tarSymbol" w:hAnsi="StarSymbol"/>
    </w:rPr>
  </w:style>
  <w:style w:type="character" w:customStyle="1" w:styleId="WW8Num5z0">
    <w:name w:val="WW8Num5z0"/>
    <w:rPr>
      <w:rFonts w:ascii="StarSymbol" w:hAnsi="Star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tarSymbol" w:hAnsi="StarSymbol"/>
    </w:rPr>
  </w:style>
  <w:style w:type="character" w:customStyle="1" w:styleId="WW8Num9z0">
    <w:name w:val="WW8Num9z0"/>
    <w:rPr>
      <w:rFonts w:ascii="StarSymbol" w:hAnsi="Star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Predvolenpsmoodseku1">
    <w:name w:val="Predvolené písmo odseku1"/>
  </w:style>
  <w:style w:type="character" w:customStyle="1" w:styleId="WW8Num12z0">
    <w:name w:val="WW8Num12z0"/>
    <w:rPr>
      <w:rFonts w:ascii="Symbol" w:hAnsi="Symbol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5z0">
    <w:name w:val="WW8Num25z0"/>
    <w:rPr>
      <w:rFonts w:ascii="Times New Roman" w:eastAsia="Times New Roman" w:hAnsi="Times New Roman" w:cs="Times New Roman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caps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rFonts w:ascii="Arial" w:hAnsi="Arial"/>
      <w:lang w:val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  <w:lang w:val="cs-CZ"/>
    </w:rPr>
  </w:style>
  <w:style w:type="paragraph" w:customStyle="1" w:styleId="Normlny1">
    <w:name w:val="Normálny1"/>
    <w:basedOn w:val="Normlny"/>
    <w:pPr>
      <w:spacing w:line="228" w:lineRule="auto"/>
    </w:pPr>
  </w:style>
  <w:style w:type="paragraph" w:customStyle="1" w:styleId="Zkladntext21">
    <w:name w:val="Základní text 21"/>
    <w:basedOn w:val="Normlny"/>
    <w:pPr>
      <w:jc w:val="both"/>
    </w:pPr>
    <w:rPr>
      <w:rFonts w:ascii="Arial" w:hAnsi="Arial"/>
    </w:rPr>
  </w:style>
  <w:style w:type="paragraph" w:styleId="Obsah1">
    <w:name w:val="toc 1"/>
    <w:next w:val="Normlny"/>
    <w:semiHidden/>
    <w:pPr>
      <w:tabs>
        <w:tab w:val="right" w:leader="underscore" w:pos="9923"/>
      </w:tabs>
      <w:suppressAutoHyphens/>
      <w:spacing w:before="60"/>
    </w:pPr>
    <w:rPr>
      <w:rFonts w:ascii="Arial" w:eastAsia="Arial" w:hAnsi="Arial"/>
      <w:sz w:val="4"/>
      <w:lang w:val="cs-CZ" w:eastAsia="ar-SA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table" w:styleId="Mriekatabuky">
    <w:name w:val="Table Grid"/>
    <w:basedOn w:val="Normlnatabuka"/>
    <w:rsid w:val="00BB2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ikaChar">
    <w:name w:val="Hlavička Char"/>
    <w:link w:val="Hlavika"/>
    <w:semiHidden/>
    <w:rsid w:val="00BB2A8D"/>
    <w:rPr>
      <w:rFonts w:ascii="Arial" w:hAnsi="Arial"/>
      <w:lang w:val="cs-CZ" w:eastAsia="ar-SA" w:bidi="ar-SA"/>
    </w:rPr>
  </w:style>
  <w:style w:type="paragraph" w:styleId="Textbubliny">
    <w:name w:val="Balloon Text"/>
    <w:basedOn w:val="Normlny"/>
    <w:link w:val="TextbublinyChar"/>
    <w:rsid w:val="00D901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90170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y"/>
    <w:link w:val="Zkladntext2Char"/>
    <w:rsid w:val="00246DF5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246DF5"/>
    <w:rPr>
      <w:lang w:eastAsia="ar-SA"/>
    </w:rPr>
  </w:style>
  <w:style w:type="character" w:styleId="Vrazn">
    <w:name w:val="Strong"/>
    <w:uiPriority w:val="22"/>
    <w:qFormat/>
    <w:rsid w:val="00246DF5"/>
    <w:rPr>
      <w:b/>
      <w:bCs/>
    </w:rPr>
  </w:style>
  <w:style w:type="character" w:customStyle="1" w:styleId="PtaChar">
    <w:name w:val="Päta Char"/>
    <w:link w:val="Pta"/>
    <w:uiPriority w:val="99"/>
    <w:rsid w:val="00597E87"/>
    <w:rPr>
      <w:rFonts w:ascii="Arial" w:hAnsi="Arial"/>
      <w:lang w:val="cs-CZ" w:eastAsia="ar-SA"/>
    </w:rPr>
  </w:style>
  <w:style w:type="paragraph" w:styleId="Zkladntext3">
    <w:name w:val="Body Text 3"/>
    <w:basedOn w:val="Normlny"/>
    <w:link w:val="Zkladntext3Char"/>
    <w:rsid w:val="001E5FD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1E5FD1"/>
    <w:rPr>
      <w:sz w:val="16"/>
      <w:szCs w:val="16"/>
      <w:lang w:eastAsia="ar-SA"/>
    </w:rPr>
  </w:style>
  <w:style w:type="paragraph" w:styleId="Popis">
    <w:name w:val="caption"/>
    <w:basedOn w:val="Normlny"/>
    <w:next w:val="Normlny"/>
    <w:qFormat/>
    <w:rsid w:val="001E5FD1"/>
    <w:pPr>
      <w:suppressAutoHyphens w:val="0"/>
      <w:jc w:val="both"/>
    </w:pPr>
    <w:rPr>
      <w:b/>
      <w:sz w:val="24"/>
      <w:lang w:eastAsia="cs-CZ"/>
    </w:rPr>
  </w:style>
  <w:style w:type="paragraph" w:styleId="Normlnywebov">
    <w:name w:val="Normal (Web)"/>
    <w:basedOn w:val="Normlny"/>
    <w:uiPriority w:val="99"/>
    <w:unhideWhenUsed/>
    <w:rsid w:val="00633578"/>
    <w:pPr>
      <w:suppressAutoHyphens w:val="0"/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apple-converted-space">
    <w:name w:val="apple-converted-space"/>
    <w:rsid w:val="00633578"/>
  </w:style>
  <w:style w:type="paragraph" w:customStyle="1" w:styleId="Char">
    <w:name w:val="Char"/>
    <w:basedOn w:val="Normlny"/>
    <w:rsid w:val="00DE3335"/>
    <w:pPr>
      <w:suppressAutoHyphens w:val="0"/>
    </w:pPr>
    <w:rPr>
      <w:sz w:val="24"/>
      <w:szCs w:val="24"/>
      <w:lang w:val="pl-PL" w:eastAsia="pl-PL"/>
    </w:rPr>
  </w:style>
  <w:style w:type="character" w:styleId="Odkaznakomentr">
    <w:name w:val="annotation reference"/>
    <w:basedOn w:val="Predvolenpsmoodseku"/>
    <w:rsid w:val="001460C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460C8"/>
  </w:style>
  <w:style w:type="character" w:customStyle="1" w:styleId="TextkomentraChar">
    <w:name w:val="Text komentára Char"/>
    <w:basedOn w:val="Predvolenpsmoodseku"/>
    <w:link w:val="Textkomentra"/>
    <w:rsid w:val="001460C8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rsid w:val="001460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460C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 xmlns="0146a0b5-28f0-4e8c-9ecc-52bfba02b51f" xsi:nil="true"/>
    <lcf76f155ced4ddcb4097134ff3c332f xmlns="0146a0b5-28f0-4e8c-9ecc-52bfba02b51f">
      <Terms xmlns="http://schemas.microsoft.com/office/infopath/2007/PartnerControls"/>
    </lcf76f155ced4ddcb4097134ff3c332f>
    <TaxCatchAll xmlns="91de607e-46c0-4d07-b831-1e3df13f46a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3A232802BADB4F93E25C07426F32DC" ma:contentTypeVersion="17" ma:contentTypeDescription="Umožňuje vytvoriť nový dokument." ma:contentTypeScope="" ma:versionID="9506d0c9d046f26a5b087cb34bfb3d2d">
  <xsd:schema xmlns:xsd="http://www.w3.org/2001/XMLSchema" xmlns:xs="http://www.w3.org/2001/XMLSchema" xmlns:p="http://schemas.microsoft.com/office/2006/metadata/properties" xmlns:ns2="91de607e-46c0-4d07-b831-1e3df13f46a6" xmlns:ns3="0146a0b5-28f0-4e8c-9ecc-52bfba02b51f" targetNamespace="http://schemas.microsoft.com/office/2006/metadata/properties" ma:root="true" ma:fieldsID="7c7601bec3d4c96d703392d9305bb897" ns2:_="" ns3:_="">
    <xsd:import namespace="91de607e-46c0-4d07-b831-1e3df13f46a6"/>
    <xsd:import namespace="0146a0b5-28f0-4e8c-9ecc-52bfba02b51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e607e-46c0-4d07-b831-1e3df13f4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e4f5f3-5dd0-4b19-8615-ac5957686147}" ma:internalName="TaxCatchAll" ma:showField="CatchAllData" ma:web="91de607e-46c0-4d07-b831-1e3df13f4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6a0b5-28f0-4e8c-9ecc-52bfba02b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ab863ee6-3ea2-4747-97d2-d456e9fa5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omentar" ma:index="22" nillable="true" ma:displayName="Komentár" ma:format="Dropdown" ma:internalName="ko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76A13-DA9A-40AE-B93D-640C56A614FE}">
  <ds:schemaRefs>
    <ds:schemaRef ds:uri="http://schemas.microsoft.com/office/2006/metadata/properties"/>
    <ds:schemaRef ds:uri="http://schemas.microsoft.com/office/infopath/2007/PartnerControls"/>
    <ds:schemaRef ds:uri="0146a0b5-28f0-4e8c-9ecc-52bfba02b51f"/>
    <ds:schemaRef ds:uri="91de607e-46c0-4d07-b831-1e3df13f46a6"/>
  </ds:schemaRefs>
</ds:datastoreItem>
</file>

<file path=customXml/itemProps2.xml><?xml version="1.0" encoding="utf-8"?>
<ds:datastoreItem xmlns:ds="http://schemas.openxmlformats.org/officeDocument/2006/customXml" ds:itemID="{EDA66308-EB21-4C77-8849-6AF14C0BCE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B26E6B-5E6B-48AA-9C4A-05A2AA1D4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e607e-46c0-4d07-b831-1e3df13f46a6"/>
    <ds:schemaRef ds:uri="0146a0b5-28f0-4e8c-9ecc-52bfba02b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AE1B9-1789-4873-9EF2-B281EFF147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j.skoupý</dc:creator>
  <cp:keywords/>
  <cp:lastModifiedBy>Melošová Lucia Ing.</cp:lastModifiedBy>
  <cp:revision>48</cp:revision>
  <cp:lastPrinted>2025-04-16T11:52:00Z</cp:lastPrinted>
  <dcterms:created xsi:type="dcterms:W3CDTF">2025-03-04T14:06:00Z</dcterms:created>
  <dcterms:modified xsi:type="dcterms:W3CDTF">2025-06-25T12:41:00Z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0ecaa3-8ad3-44ec-acfa-c02f3b8d78ce_Enabled">
    <vt:lpwstr>true</vt:lpwstr>
  </property>
  <property fmtid="{D5CDD505-2E9C-101B-9397-08002B2CF9AE}" pid="3" name="MSIP_Label_ff0ecaa3-8ad3-44ec-acfa-c02f3b8d78ce_SetDate">
    <vt:lpwstr>2022-10-06T13:01:29Z</vt:lpwstr>
  </property>
  <property fmtid="{D5CDD505-2E9C-101B-9397-08002B2CF9AE}" pid="4" name="MSIP_Label_ff0ecaa3-8ad3-44ec-acfa-c02f3b8d78ce_Method">
    <vt:lpwstr>Standard</vt:lpwstr>
  </property>
  <property fmtid="{D5CDD505-2E9C-101B-9397-08002B2CF9AE}" pid="5" name="MSIP_Label_ff0ecaa3-8ad3-44ec-acfa-c02f3b8d78ce_Name">
    <vt:lpwstr>Interne</vt:lpwstr>
  </property>
  <property fmtid="{D5CDD505-2E9C-101B-9397-08002B2CF9AE}" pid="6" name="MSIP_Label_ff0ecaa3-8ad3-44ec-acfa-c02f3b8d78ce_SiteId">
    <vt:lpwstr>3d6493cb-d0a1-4908-817e-bcedeee9c695</vt:lpwstr>
  </property>
  <property fmtid="{D5CDD505-2E9C-101B-9397-08002B2CF9AE}" pid="7" name="MSIP_Label_ff0ecaa3-8ad3-44ec-acfa-c02f3b8d78ce_ActionId">
    <vt:lpwstr>799f4276-5b0d-4d7c-b2c7-fa1c70802bc3</vt:lpwstr>
  </property>
  <property fmtid="{D5CDD505-2E9C-101B-9397-08002B2CF9AE}" pid="8" name="MSIP_Label_ff0ecaa3-8ad3-44ec-acfa-c02f3b8d78ce_ContentBits">
    <vt:lpwstr>0</vt:lpwstr>
  </property>
  <property fmtid="{D5CDD505-2E9C-101B-9397-08002B2CF9AE}" pid="9" name="ContentTypeId">
    <vt:lpwstr>0x010100783A232802BADB4F93E25C07426F32DC</vt:lpwstr>
  </property>
</Properties>
</file>