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3D55DAFA" w:rsidR="00844F03" w:rsidRPr="001F3745" w:rsidRDefault="000C575A" w:rsidP="00387F21">
      <w:pPr>
        <w:pStyle w:val="Nadpis1"/>
        <w:jc w:val="center"/>
        <w:rPr>
          <w:lang w:val="sk-SK"/>
        </w:rPr>
      </w:pPr>
      <w:r w:rsidRPr="001F3745">
        <w:rPr>
          <w:lang w:val="sk-SK"/>
        </w:rPr>
        <w:t>Zoznam</w:t>
      </w:r>
      <w:r w:rsidR="00DF77BA" w:rsidRPr="001F3745">
        <w:rPr>
          <w:lang w:val="sk-SK"/>
        </w:rPr>
        <w:t xml:space="preserve"> vykonaných</w:t>
      </w:r>
      <w:r w:rsidRPr="001F3745">
        <w:rPr>
          <w:lang w:val="sk-SK"/>
        </w:rPr>
        <w:t xml:space="preserve"> pre</w:t>
      </w:r>
      <w:r w:rsidR="002E036C" w:rsidRPr="001F3745">
        <w:rPr>
          <w:lang w:val="sk-SK"/>
        </w:rPr>
        <w:t>práv</w:t>
      </w:r>
      <w:r w:rsidRPr="001F3745">
        <w:rPr>
          <w:lang w:val="sk-SK"/>
        </w:rPr>
        <w:t xml:space="preserve"> mŕtvych tiel</w:t>
      </w:r>
      <w:r w:rsidR="000B677E" w:rsidRPr="001F3745">
        <w:rPr>
          <w:lang w:val="sk-SK"/>
        </w:rPr>
        <w:br/>
      </w:r>
    </w:p>
    <w:p w14:paraId="6F4FA836" w14:textId="25196FD8" w:rsidR="00844F03" w:rsidRPr="00BF506F" w:rsidRDefault="0095261E" w:rsidP="000F15AD">
      <w:pPr>
        <w:tabs>
          <w:tab w:val="left" w:pos="9377"/>
        </w:tabs>
        <w:spacing w:line="360" w:lineRule="auto"/>
        <w:rPr>
          <w:rFonts w:ascii="Arial" w:hAnsi="Arial" w:cs="Arial"/>
          <w:sz w:val="22"/>
          <w:szCs w:val="22"/>
        </w:rPr>
      </w:pPr>
      <w:r w:rsidRPr="00064363">
        <w:rPr>
          <w:rFonts w:ascii="Arial" w:hAnsi="Arial" w:cs="Arial"/>
          <w:sz w:val="22"/>
          <w:szCs w:val="22"/>
        </w:rPr>
        <w:t>Názov pohrebnej služby</w:t>
      </w:r>
      <w:r w:rsidR="00844F03" w:rsidRPr="00064363">
        <w:rPr>
          <w:rFonts w:ascii="Arial" w:hAnsi="Arial" w:cs="Arial"/>
          <w:sz w:val="22"/>
          <w:szCs w:val="22"/>
        </w:rPr>
        <w:t>:</w:t>
      </w:r>
      <w:r w:rsidR="000F15AD">
        <w:rPr>
          <w:rFonts w:ascii="Arial" w:hAnsi="Arial" w:cs="Arial"/>
          <w:sz w:val="22"/>
          <w:szCs w:val="22"/>
        </w:rPr>
        <w:tab/>
      </w:r>
      <w:r w:rsidR="000B677E">
        <w:rPr>
          <w:rFonts w:ascii="Arial" w:hAnsi="Arial" w:cs="Arial"/>
          <w:sz w:val="22"/>
          <w:szCs w:val="22"/>
        </w:rPr>
        <w:br/>
      </w:r>
      <w:r w:rsidRPr="00064363">
        <w:rPr>
          <w:rFonts w:ascii="Arial" w:hAnsi="Arial" w:cs="Arial"/>
          <w:sz w:val="22"/>
          <w:szCs w:val="22"/>
        </w:rPr>
        <w:t>Číslo zmluvy uzatvorenej s úradom</w:t>
      </w:r>
      <w:r w:rsidR="00844F03" w:rsidRPr="00064363">
        <w:rPr>
          <w:rFonts w:ascii="Arial" w:hAnsi="Arial" w:cs="Arial"/>
          <w:sz w:val="22"/>
          <w:szCs w:val="22"/>
        </w:rPr>
        <w:t>:</w:t>
      </w:r>
      <w:r w:rsidR="000B677E">
        <w:rPr>
          <w:rFonts w:ascii="Arial" w:hAnsi="Arial" w:cs="Arial"/>
          <w:sz w:val="22"/>
          <w:szCs w:val="22"/>
        </w:rPr>
        <w:br/>
      </w:r>
      <w:r w:rsidR="00844F03" w:rsidRPr="00064363">
        <w:rPr>
          <w:rFonts w:ascii="Arial" w:hAnsi="Arial" w:cs="Arial"/>
          <w:sz w:val="22"/>
          <w:szCs w:val="22"/>
        </w:rPr>
        <w:t>IČO:</w:t>
      </w:r>
      <w:r w:rsidR="000B677E">
        <w:rPr>
          <w:rFonts w:ascii="Arial" w:hAnsi="Arial" w:cs="Arial"/>
          <w:sz w:val="22"/>
          <w:szCs w:val="22"/>
        </w:rPr>
        <w:br/>
      </w:r>
      <w:r w:rsidR="00844F03" w:rsidRPr="00BF506F">
        <w:rPr>
          <w:rFonts w:ascii="Arial" w:hAnsi="Arial" w:cs="Arial"/>
          <w:sz w:val="22"/>
          <w:szCs w:val="22"/>
        </w:rPr>
        <w:tab/>
        <w:t xml:space="preserve"> </w:t>
      </w:r>
    </w:p>
    <w:tbl>
      <w:tblPr>
        <w:tblW w:w="905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75"/>
        <w:gridCol w:w="3563"/>
        <w:gridCol w:w="2410"/>
        <w:gridCol w:w="2410"/>
      </w:tblGrid>
      <w:tr w:rsidR="00D7681C" w:rsidRPr="00BF506F" w14:paraId="0C3DCF1F" w14:textId="7C20A85E" w:rsidTr="008752E4">
        <w:trPr>
          <w:trHeight w:val="66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E5F336F" w14:textId="77777777" w:rsidR="00D7681C" w:rsidRPr="008C4BD7" w:rsidRDefault="00D7681C" w:rsidP="00D768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BD7">
              <w:rPr>
                <w:rFonts w:ascii="Arial" w:hAnsi="Arial" w:cs="Arial"/>
                <w:b/>
                <w:bCs/>
                <w:sz w:val="18"/>
                <w:szCs w:val="18"/>
              </w:rPr>
              <w:t>Por. číslo</w:t>
            </w:r>
          </w:p>
        </w:tc>
        <w:tc>
          <w:tcPr>
            <w:tcW w:w="356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4CDAF" w14:textId="77777777" w:rsidR="00D7681C" w:rsidRPr="008C4BD7" w:rsidRDefault="00D7681C" w:rsidP="00D768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BD7">
              <w:rPr>
                <w:rFonts w:ascii="Arial" w:hAnsi="Arial" w:cs="Arial"/>
                <w:b/>
                <w:bCs/>
                <w:sz w:val="18"/>
                <w:szCs w:val="18"/>
              </w:rPr>
              <w:t>Meno a priezvisko mŕtveho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0167AF0" w14:textId="77777777" w:rsidR="00D7681C" w:rsidRPr="008C4BD7" w:rsidRDefault="00D7681C" w:rsidP="00D768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BD7">
              <w:rPr>
                <w:rFonts w:ascii="Arial" w:hAnsi="Arial" w:cs="Arial"/>
                <w:b/>
                <w:bCs/>
                <w:sz w:val="18"/>
                <w:szCs w:val="18"/>
              </w:rPr>
              <w:t>Dátum narodenia mŕtveho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BE8125E" w14:textId="1132C3D1" w:rsidR="00D7681C" w:rsidRPr="008C4BD7" w:rsidRDefault="00D7681C" w:rsidP="00D768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B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Dátum </w:t>
            </w:r>
            <w:r w:rsidR="003E2CF5" w:rsidRPr="008C4B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privezenia mŕtveho tela na </w:t>
            </w:r>
            <w:proofErr w:type="spellStart"/>
            <w:r w:rsidR="003E2CF5" w:rsidRPr="008C4BD7">
              <w:rPr>
                <w:rFonts w:ascii="Arial" w:hAnsi="Arial" w:cs="Arial"/>
                <w:b/>
                <w:bCs/>
                <w:sz w:val="18"/>
                <w:szCs w:val="18"/>
              </w:rPr>
              <w:t>SLaPA</w:t>
            </w:r>
            <w:proofErr w:type="spellEnd"/>
            <w:r w:rsidR="003E2CF5" w:rsidRPr="008C4B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pracovisko</w:t>
            </w:r>
          </w:p>
        </w:tc>
      </w:tr>
      <w:tr w:rsidR="00D7681C" w:rsidRPr="00BF506F" w14:paraId="72A3D3EC" w14:textId="042E6CCF" w:rsidTr="008752E4">
        <w:trPr>
          <w:trHeight w:val="360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061E4C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110158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45FB0818" w14:textId="1B6D2CAA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486C05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657493A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3461D779" w14:textId="1DA11D40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C39945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EBD84C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2946DB82" w14:textId="1AD5B05B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699379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DB573F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6BB9E253" w14:textId="03AECA9B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547A01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9F510E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70DF9E56" w14:textId="71F5817D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8610EB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2759ED4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5630AD66" w14:textId="255B2620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AD93B2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4D25DE3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02F2C34E" w14:textId="05689327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6FEF7D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7E1EFCD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36FEB5B0" w14:textId="51B93A87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FF1C98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A072994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0F3CABC7" w14:textId="0FD2F91F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D9C6F4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BABD262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562C75D1" w14:textId="79B2D550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F4E37C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CAE447D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42C6D796" w14:textId="248654F1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1831B3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126E5D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07559BF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5BE93A62" w14:textId="4100D711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4BA73E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2EB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34F5C7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847897B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776E54FE" w14:textId="4B721983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79CCE5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681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BBB07B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3498AA8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7E619F79" w14:textId="67594797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BEF6F5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02A1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128413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1C4FBC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2DEB37B9" w14:textId="442BBE02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44FA8F" w14:textId="4F9BB0FF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F90B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FB0491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D251CFB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3ED07F55" w14:textId="73D5A33F" w:rsidTr="008752E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779292CF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170CDA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0854F891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65E48E76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1C" w:rsidRPr="00BF506F" w14:paraId="2A1F701D" w14:textId="0C3A3856" w:rsidTr="008752E4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EFCA41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6A722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5B95CD12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8FEB33" w14:textId="77777777" w:rsidR="00D7681C" w:rsidRPr="00BF506F" w:rsidRDefault="00D7681C" w:rsidP="00D768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FA53C1" w14:textId="2042D32A" w:rsidR="00633578" w:rsidRPr="00706143" w:rsidRDefault="00BA7C94" w:rsidP="00645169">
      <w:pPr>
        <w:ind w:right="564"/>
        <w:rPr>
          <w:rFonts w:ascii="Arial" w:eastAsia="Univers Condensed" w:hAnsi="Arial" w:cs="Arial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535D18">
        <w:br/>
      </w:r>
      <w:r w:rsidR="0028224B" w:rsidRPr="0028224B">
        <w:br/>
      </w:r>
      <w:r w:rsidR="00844F03" w:rsidRPr="00706143">
        <w:rPr>
          <w:rFonts w:ascii="Arial" w:hAnsi="Arial" w:cs="Arial"/>
          <w:sz w:val="24"/>
          <w:szCs w:val="24"/>
        </w:rPr>
        <w:t>V _________________ dňa _________________</w:t>
      </w:r>
      <w:r w:rsidR="000F15AD" w:rsidRPr="00706143">
        <w:rPr>
          <w:rFonts w:ascii="Arial" w:hAnsi="Arial" w:cs="Arial"/>
          <w:sz w:val="24"/>
          <w:szCs w:val="24"/>
        </w:rPr>
        <w:tab/>
      </w:r>
      <w:r w:rsidR="000F15AD" w:rsidRPr="00706143">
        <w:rPr>
          <w:rFonts w:ascii="Arial" w:hAnsi="Arial" w:cs="Arial"/>
          <w:sz w:val="24"/>
          <w:szCs w:val="24"/>
        </w:rPr>
        <w:tab/>
      </w:r>
      <w:r w:rsidR="000F15AD" w:rsidRPr="00706143">
        <w:rPr>
          <w:rFonts w:ascii="Arial" w:hAnsi="Arial" w:cs="Arial"/>
          <w:sz w:val="24"/>
          <w:szCs w:val="24"/>
        </w:rPr>
        <w:tab/>
      </w:r>
      <w:r w:rsidR="00844F03" w:rsidRPr="00706143">
        <w:rPr>
          <w:rFonts w:ascii="Arial" w:hAnsi="Arial" w:cs="Arial"/>
          <w:sz w:val="24"/>
          <w:szCs w:val="24"/>
        </w:rPr>
        <w:t xml:space="preserve">Podpis a pečiatka </w:t>
      </w:r>
    </w:p>
    <w:p w14:paraId="65961D9F" w14:textId="77777777" w:rsidR="00BA7C94" w:rsidRPr="00BF506F" w:rsidRDefault="00BA7C94" w:rsidP="00706143">
      <w:pPr>
        <w:rPr>
          <w:rFonts w:eastAsia="Univers Condensed"/>
        </w:rPr>
      </w:pPr>
    </w:p>
    <w:sectPr w:rsidR="00BA7C94" w:rsidRPr="00BF506F" w:rsidSect="005E10D8">
      <w:headerReference w:type="default" r:id="rId11"/>
      <w:footerReference w:type="default" r:id="rId12"/>
      <w:footnotePr>
        <w:pos w:val="beneathText"/>
      </w:footnotePr>
      <w:pgSz w:w="11905" w:h="16837"/>
      <w:pgMar w:top="1145" w:right="284" w:bottom="521" w:left="1418" w:header="720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076D" w14:textId="77777777" w:rsidR="00F42261" w:rsidRDefault="00F42261">
      <w:r>
        <w:separator/>
      </w:r>
    </w:p>
  </w:endnote>
  <w:endnote w:type="continuationSeparator" w:id="0">
    <w:p w14:paraId="55397B28" w14:textId="77777777" w:rsidR="00F42261" w:rsidRDefault="00F4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4799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D966700" w14:textId="7EC3088E" w:rsidR="00706143" w:rsidRDefault="00706143">
            <w:pPr>
              <w:pStyle w:val="Pta"/>
              <w:jc w:val="center"/>
            </w:pPr>
            <w:r w:rsidRPr="00706143">
              <w:rPr>
                <w:b/>
                <w:bCs/>
                <w:sz w:val="24"/>
                <w:szCs w:val="24"/>
                <w:lang w:val="sk-SK"/>
              </w:rPr>
              <w:t xml:space="preserve">Strana </w:t>
            </w:r>
            <w:r w:rsidRPr="00706143">
              <w:rPr>
                <w:b/>
                <w:bCs/>
                <w:sz w:val="24"/>
                <w:szCs w:val="24"/>
              </w:rPr>
              <w:fldChar w:fldCharType="begin"/>
            </w:r>
            <w:r w:rsidRPr="00706143">
              <w:rPr>
                <w:b/>
                <w:bCs/>
                <w:sz w:val="24"/>
                <w:szCs w:val="24"/>
              </w:rPr>
              <w:instrText>PAGE</w:instrText>
            </w:r>
            <w:r w:rsidRPr="00706143">
              <w:rPr>
                <w:b/>
                <w:bCs/>
                <w:sz w:val="24"/>
                <w:szCs w:val="24"/>
              </w:rPr>
              <w:fldChar w:fldCharType="separate"/>
            </w:r>
            <w:r w:rsidRPr="00706143">
              <w:rPr>
                <w:b/>
                <w:bCs/>
                <w:sz w:val="24"/>
                <w:szCs w:val="24"/>
                <w:lang w:val="sk-SK"/>
              </w:rPr>
              <w:t>2</w:t>
            </w:r>
            <w:r w:rsidRPr="00706143">
              <w:rPr>
                <w:b/>
                <w:bCs/>
                <w:sz w:val="24"/>
                <w:szCs w:val="24"/>
              </w:rPr>
              <w:fldChar w:fldCharType="end"/>
            </w:r>
            <w:r w:rsidRPr="00706143">
              <w:rPr>
                <w:b/>
                <w:bCs/>
                <w:sz w:val="24"/>
                <w:szCs w:val="24"/>
                <w:lang w:val="sk-SK"/>
              </w:rPr>
              <w:t xml:space="preserve"> z </w:t>
            </w:r>
            <w:r w:rsidRPr="00706143">
              <w:rPr>
                <w:b/>
                <w:bCs/>
                <w:sz w:val="24"/>
                <w:szCs w:val="24"/>
              </w:rPr>
              <w:fldChar w:fldCharType="begin"/>
            </w:r>
            <w:r w:rsidRPr="00706143">
              <w:rPr>
                <w:b/>
                <w:bCs/>
                <w:sz w:val="24"/>
                <w:szCs w:val="24"/>
              </w:rPr>
              <w:instrText>NUMPAGES</w:instrText>
            </w:r>
            <w:r w:rsidRPr="00706143">
              <w:rPr>
                <w:b/>
                <w:bCs/>
                <w:sz w:val="24"/>
                <w:szCs w:val="24"/>
              </w:rPr>
              <w:fldChar w:fldCharType="separate"/>
            </w:r>
            <w:r w:rsidRPr="00706143">
              <w:rPr>
                <w:b/>
                <w:bCs/>
                <w:sz w:val="24"/>
                <w:szCs w:val="24"/>
                <w:lang w:val="sk-SK"/>
              </w:rPr>
              <w:t>2</w:t>
            </w:r>
            <w:r w:rsidRPr="0070614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DEE5FD" w14:textId="421EAB17" w:rsidR="00307022" w:rsidRPr="000F15AD" w:rsidRDefault="00307022" w:rsidP="71A69FAD">
    <w:pPr>
      <w:pStyle w:val="Pta"/>
      <w:rPr>
        <w:rFonts w:ascii="Times New Roman" w:hAnsi="Times New Roman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4508" w14:textId="77777777" w:rsidR="00F42261" w:rsidRDefault="00F42261">
      <w:r>
        <w:separator/>
      </w:r>
    </w:p>
  </w:footnote>
  <w:footnote w:type="continuationSeparator" w:id="0">
    <w:p w14:paraId="2E610DA9" w14:textId="77777777" w:rsidR="00F42261" w:rsidRDefault="00F42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0DEB" w14:textId="77777777" w:rsidR="00307022" w:rsidRPr="004C08AF" w:rsidRDefault="00307022" w:rsidP="009D624A">
    <w:pPr>
      <w:pStyle w:val="Hlavika"/>
      <w:rPr>
        <w:rFonts w:ascii="Georgia" w:hAnsi="Georgia"/>
        <w:sz w:val="2"/>
        <w:szCs w:val="2"/>
      </w:rPr>
    </w:pPr>
  </w:p>
  <w:p w14:paraId="0681419F" w14:textId="77777777" w:rsidR="00FF49BA" w:rsidRDefault="000B677E" w:rsidP="000B677E">
    <w:pPr>
      <w:pStyle w:val="Hlavika"/>
      <w:tabs>
        <w:tab w:val="clear" w:pos="4536"/>
      </w:tabs>
      <w:ind w:right="422"/>
      <w:jc w:val="right"/>
      <w:rPr>
        <w:lang w:val="sk-SK"/>
      </w:rPr>
    </w:pPr>
    <w:r>
      <w:rPr>
        <w:lang w:val="sk-SK"/>
      </w:rPr>
      <w:br/>
    </w:r>
  </w:p>
  <w:p w14:paraId="6B5F6403" w14:textId="77777777" w:rsidR="00FF49BA" w:rsidRDefault="00FF49BA" w:rsidP="000B677E">
    <w:pPr>
      <w:pStyle w:val="Hlavika"/>
      <w:tabs>
        <w:tab w:val="clear" w:pos="4536"/>
      </w:tabs>
      <w:ind w:right="422"/>
      <w:jc w:val="right"/>
      <w:rPr>
        <w:lang w:val="sk-SK"/>
      </w:rPr>
    </w:pPr>
  </w:p>
  <w:p w14:paraId="32EB806F" w14:textId="77777777" w:rsidR="00FF49BA" w:rsidRDefault="00FF49BA" w:rsidP="000B677E">
    <w:pPr>
      <w:pStyle w:val="Hlavika"/>
      <w:tabs>
        <w:tab w:val="clear" w:pos="4536"/>
      </w:tabs>
      <w:ind w:right="422"/>
      <w:jc w:val="right"/>
      <w:rPr>
        <w:lang w:val="sk-SK"/>
      </w:rPr>
    </w:pPr>
  </w:p>
  <w:p w14:paraId="17B8A860" w14:textId="7DF81FDE" w:rsidR="00307022" w:rsidRPr="000C4BA1" w:rsidRDefault="000C4BA1" w:rsidP="000B677E">
    <w:pPr>
      <w:pStyle w:val="Hlavika"/>
      <w:tabs>
        <w:tab w:val="clear" w:pos="4536"/>
      </w:tabs>
      <w:ind w:right="422"/>
      <w:jc w:val="right"/>
      <w:rPr>
        <w:lang w:val="sk-SK"/>
      </w:rPr>
    </w:pPr>
    <w:r w:rsidRPr="002E036C">
      <w:rPr>
        <w:lang w:val="sk-SK"/>
      </w:rPr>
      <w:t>Príloha</w:t>
    </w:r>
    <w:r w:rsidRPr="002E036C">
      <w:t xml:space="preserve"> č. 4 </w:t>
    </w:r>
    <w:r w:rsidR="000B677E">
      <w:t>–</w:t>
    </w:r>
    <w:r w:rsidRPr="002E036C">
      <w:t xml:space="preserve"> dynamická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caps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suff w:val="nothing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dpis3"/>
      <w:suff w:val="nothing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suff w:val="nothing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1" w15:restartNumberingAfterBreak="0">
    <w:nsid w:val="097152FC"/>
    <w:multiLevelType w:val="hybridMultilevel"/>
    <w:tmpl w:val="1C681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92D27"/>
    <w:multiLevelType w:val="hybridMultilevel"/>
    <w:tmpl w:val="91B445FA"/>
    <w:lvl w:ilvl="0" w:tplc="6BFE5BC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3E72FB"/>
    <w:multiLevelType w:val="hybridMultilevel"/>
    <w:tmpl w:val="D346A23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82B3515"/>
    <w:multiLevelType w:val="hybridMultilevel"/>
    <w:tmpl w:val="631476FC"/>
    <w:lvl w:ilvl="0" w:tplc="A48AC2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60D12"/>
    <w:multiLevelType w:val="hybridMultilevel"/>
    <w:tmpl w:val="BAEA4C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37759"/>
    <w:multiLevelType w:val="hybridMultilevel"/>
    <w:tmpl w:val="86B4340C"/>
    <w:lvl w:ilvl="0" w:tplc="3398BC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AD463ED"/>
    <w:multiLevelType w:val="hybridMultilevel"/>
    <w:tmpl w:val="4210D3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715F2B"/>
    <w:multiLevelType w:val="hybridMultilevel"/>
    <w:tmpl w:val="A078B732"/>
    <w:lvl w:ilvl="0" w:tplc="041B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9" w15:restartNumberingAfterBreak="0">
    <w:nsid w:val="5B685D43"/>
    <w:multiLevelType w:val="singleLevel"/>
    <w:tmpl w:val="0B842B94"/>
    <w:lvl w:ilvl="0">
      <w:start w:val="1"/>
      <w:numFmt w:val="decimal"/>
      <w:lvlText w:val="%1.0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abstractNum w:abstractNumId="20" w15:restartNumberingAfterBreak="0">
    <w:nsid w:val="651056BF"/>
    <w:multiLevelType w:val="hybridMultilevel"/>
    <w:tmpl w:val="55C016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985590">
    <w:abstractNumId w:val="0"/>
  </w:num>
  <w:num w:numId="2" w16cid:durableId="2013797359">
    <w:abstractNumId w:val="1"/>
  </w:num>
  <w:num w:numId="3" w16cid:durableId="767165030">
    <w:abstractNumId w:val="2"/>
  </w:num>
  <w:num w:numId="4" w16cid:durableId="1587302279">
    <w:abstractNumId w:val="3"/>
  </w:num>
  <w:num w:numId="5" w16cid:durableId="338233896">
    <w:abstractNumId w:val="4"/>
  </w:num>
  <w:num w:numId="6" w16cid:durableId="1365861912">
    <w:abstractNumId w:val="5"/>
  </w:num>
  <w:num w:numId="7" w16cid:durableId="1461997761">
    <w:abstractNumId w:val="6"/>
  </w:num>
  <w:num w:numId="8" w16cid:durableId="249395147">
    <w:abstractNumId w:val="7"/>
  </w:num>
  <w:num w:numId="9" w16cid:durableId="703092285">
    <w:abstractNumId w:val="8"/>
  </w:num>
  <w:num w:numId="10" w16cid:durableId="2141409853">
    <w:abstractNumId w:val="9"/>
  </w:num>
  <w:num w:numId="11" w16cid:durableId="422842404">
    <w:abstractNumId w:val="10"/>
  </w:num>
  <w:num w:numId="12" w16cid:durableId="832986830">
    <w:abstractNumId w:val="19"/>
  </w:num>
  <w:num w:numId="13" w16cid:durableId="2022393243">
    <w:abstractNumId w:val="20"/>
  </w:num>
  <w:num w:numId="14" w16cid:durableId="225534204">
    <w:abstractNumId w:val="18"/>
  </w:num>
  <w:num w:numId="15" w16cid:durableId="1266428611">
    <w:abstractNumId w:val="13"/>
  </w:num>
  <w:num w:numId="16" w16cid:durableId="577322972">
    <w:abstractNumId w:val="14"/>
  </w:num>
  <w:num w:numId="17" w16cid:durableId="1979258294">
    <w:abstractNumId w:val="15"/>
  </w:num>
  <w:num w:numId="18" w16cid:durableId="254941612">
    <w:abstractNumId w:val="11"/>
  </w:num>
  <w:num w:numId="19" w16cid:durableId="660694867">
    <w:abstractNumId w:val="17"/>
  </w:num>
  <w:num w:numId="20" w16cid:durableId="1165045873">
    <w:abstractNumId w:val="16"/>
  </w:num>
  <w:num w:numId="21" w16cid:durableId="16509408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B6"/>
    <w:rsid w:val="00036113"/>
    <w:rsid w:val="00064363"/>
    <w:rsid w:val="000677FB"/>
    <w:rsid w:val="00073E08"/>
    <w:rsid w:val="00074B9E"/>
    <w:rsid w:val="000832D4"/>
    <w:rsid w:val="000A47B9"/>
    <w:rsid w:val="000B00DC"/>
    <w:rsid w:val="000B0E7F"/>
    <w:rsid w:val="000B677E"/>
    <w:rsid w:val="000C06EB"/>
    <w:rsid w:val="000C4BA1"/>
    <w:rsid w:val="000C575A"/>
    <w:rsid w:val="000D6D43"/>
    <w:rsid w:val="000E3769"/>
    <w:rsid w:val="000E5F5F"/>
    <w:rsid w:val="000F15AD"/>
    <w:rsid w:val="001142FE"/>
    <w:rsid w:val="0012222E"/>
    <w:rsid w:val="00126F56"/>
    <w:rsid w:val="00144E91"/>
    <w:rsid w:val="001460C8"/>
    <w:rsid w:val="00171319"/>
    <w:rsid w:val="00182D4E"/>
    <w:rsid w:val="001841AA"/>
    <w:rsid w:val="001A7914"/>
    <w:rsid w:val="001B28E1"/>
    <w:rsid w:val="001E5FD1"/>
    <w:rsid w:val="001F3745"/>
    <w:rsid w:val="002005F8"/>
    <w:rsid w:val="002146BE"/>
    <w:rsid w:val="0021734B"/>
    <w:rsid w:val="002221E9"/>
    <w:rsid w:val="00223720"/>
    <w:rsid w:val="00225D1F"/>
    <w:rsid w:val="00232AE9"/>
    <w:rsid w:val="00233711"/>
    <w:rsid w:val="00246DF5"/>
    <w:rsid w:val="00256CC6"/>
    <w:rsid w:val="00256CEB"/>
    <w:rsid w:val="00261CB3"/>
    <w:rsid w:val="0028224B"/>
    <w:rsid w:val="00294B05"/>
    <w:rsid w:val="002E036C"/>
    <w:rsid w:val="002E507B"/>
    <w:rsid w:val="002F33D6"/>
    <w:rsid w:val="002F34A1"/>
    <w:rsid w:val="00300918"/>
    <w:rsid w:val="00304968"/>
    <w:rsid w:val="00307022"/>
    <w:rsid w:val="003432A3"/>
    <w:rsid w:val="00351BC1"/>
    <w:rsid w:val="00361A5F"/>
    <w:rsid w:val="00366E48"/>
    <w:rsid w:val="0037087F"/>
    <w:rsid w:val="00371589"/>
    <w:rsid w:val="00372836"/>
    <w:rsid w:val="00384AB2"/>
    <w:rsid w:val="00387F21"/>
    <w:rsid w:val="00397809"/>
    <w:rsid w:val="003A1D1D"/>
    <w:rsid w:val="003C2B39"/>
    <w:rsid w:val="003E2CF5"/>
    <w:rsid w:val="003F2BDE"/>
    <w:rsid w:val="003F2CBB"/>
    <w:rsid w:val="00404BE4"/>
    <w:rsid w:val="00412BD1"/>
    <w:rsid w:val="004219D5"/>
    <w:rsid w:val="0042290D"/>
    <w:rsid w:val="0043780A"/>
    <w:rsid w:val="00437FB5"/>
    <w:rsid w:val="00452D5C"/>
    <w:rsid w:val="004637B4"/>
    <w:rsid w:val="0048313E"/>
    <w:rsid w:val="00484DE3"/>
    <w:rsid w:val="00490241"/>
    <w:rsid w:val="004A66A4"/>
    <w:rsid w:val="004C08AF"/>
    <w:rsid w:val="004D2F48"/>
    <w:rsid w:val="004D589A"/>
    <w:rsid w:val="004E3381"/>
    <w:rsid w:val="005034FC"/>
    <w:rsid w:val="00513EFB"/>
    <w:rsid w:val="00514FE8"/>
    <w:rsid w:val="00516262"/>
    <w:rsid w:val="00523075"/>
    <w:rsid w:val="00523A7A"/>
    <w:rsid w:val="00523CBD"/>
    <w:rsid w:val="00535D18"/>
    <w:rsid w:val="00542C0A"/>
    <w:rsid w:val="00555C2C"/>
    <w:rsid w:val="00561879"/>
    <w:rsid w:val="005840FE"/>
    <w:rsid w:val="00584F79"/>
    <w:rsid w:val="0058727C"/>
    <w:rsid w:val="005948EE"/>
    <w:rsid w:val="00597E87"/>
    <w:rsid w:val="005A203F"/>
    <w:rsid w:val="005B20D1"/>
    <w:rsid w:val="005C4E1B"/>
    <w:rsid w:val="005D2A16"/>
    <w:rsid w:val="005D34E8"/>
    <w:rsid w:val="005E10D8"/>
    <w:rsid w:val="005E2B55"/>
    <w:rsid w:val="005E5733"/>
    <w:rsid w:val="005F36A6"/>
    <w:rsid w:val="005F73CB"/>
    <w:rsid w:val="006004E7"/>
    <w:rsid w:val="006041A9"/>
    <w:rsid w:val="00614BD9"/>
    <w:rsid w:val="006254AB"/>
    <w:rsid w:val="006263C6"/>
    <w:rsid w:val="00633578"/>
    <w:rsid w:val="00633AF8"/>
    <w:rsid w:val="00645169"/>
    <w:rsid w:val="006653EC"/>
    <w:rsid w:val="00670838"/>
    <w:rsid w:val="0067153F"/>
    <w:rsid w:val="00683E83"/>
    <w:rsid w:val="00697043"/>
    <w:rsid w:val="006C5C73"/>
    <w:rsid w:val="006D07BD"/>
    <w:rsid w:val="006F2454"/>
    <w:rsid w:val="007020CB"/>
    <w:rsid w:val="00706143"/>
    <w:rsid w:val="0071674E"/>
    <w:rsid w:val="00730CEE"/>
    <w:rsid w:val="00730DEF"/>
    <w:rsid w:val="00745E4F"/>
    <w:rsid w:val="0075225C"/>
    <w:rsid w:val="0076394B"/>
    <w:rsid w:val="007678C7"/>
    <w:rsid w:val="007726D4"/>
    <w:rsid w:val="00786E0F"/>
    <w:rsid w:val="007911C1"/>
    <w:rsid w:val="00793303"/>
    <w:rsid w:val="007A3B1A"/>
    <w:rsid w:val="007A72ED"/>
    <w:rsid w:val="007B263F"/>
    <w:rsid w:val="007C571D"/>
    <w:rsid w:val="0080540D"/>
    <w:rsid w:val="00807E04"/>
    <w:rsid w:val="00837F76"/>
    <w:rsid w:val="00843713"/>
    <w:rsid w:val="00844F03"/>
    <w:rsid w:val="0087290F"/>
    <w:rsid w:val="008752E4"/>
    <w:rsid w:val="0088382B"/>
    <w:rsid w:val="00883B34"/>
    <w:rsid w:val="00884E12"/>
    <w:rsid w:val="0088627C"/>
    <w:rsid w:val="00886F3C"/>
    <w:rsid w:val="008971C2"/>
    <w:rsid w:val="008A5612"/>
    <w:rsid w:val="008C4BD7"/>
    <w:rsid w:val="008C5316"/>
    <w:rsid w:val="008C6099"/>
    <w:rsid w:val="008C6C6A"/>
    <w:rsid w:val="008C76C8"/>
    <w:rsid w:val="008D1A6A"/>
    <w:rsid w:val="008E463B"/>
    <w:rsid w:val="008F26CD"/>
    <w:rsid w:val="00902ECA"/>
    <w:rsid w:val="0091763E"/>
    <w:rsid w:val="0095261E"/>
    <w:rsid w:val="00952A8D"/>
    <w:rsid w:val="00954052"/>
    <w:rsid w:val="00954B3D"/>
    <w:rsid w:val="00957917"/>
    <w:rsid w:val="00963928"/>
    <w:rsid w:val="009A183F"/>
    <w:rsid w:val="009C34AA"/>
    <w:rsid w:val="009D624A"/>
    <w:rsid w:val="009E0794"/>
    <w:rsid w:val="009E34BB"/>
    <w:rsid w:val="00A004D0"/>
    <w:rsid w:val="00A23A46"/>
    <w:rsid w:val="00A33B39"/>
    <w:rsid w:val="00A35C4F"/>
    <w:rsid w:val="00A3674E"/>
    <w:rsid w:val="00A47132"/>
    <w:rsid w:val="00A752BD"/>
    <w:rsid w:val="00A75C66"/>
    <w:rsid w:val="00A8194A"/>
    <w:rsid w:val="00A831A9"/>
    <w:rsid w:val="00AA47DD"/>
    <w:rsid w:val="00AB37D8"/>
    <w:rsid w:val="00AD63E6"/>
    <w:rsid w:val="00AE4DAE"/>
    <w:rsid w:val="00AF604C"/>
    <w:rsid w:val="00B505A7"/>
    <w:rsid w:val="00B81E42"/>
    <w:rsid w:val="00B91526"/>
    <w:rsid w:val="00BA2FA9"/>
    <w:rsid w:val="00BA63B6"/>
    <w:rsid w:val="00BA7179"/>
    <w:rsid w:val="00BA7C94"/>
    <w:rsid w:val="00BB2A8D"/>
    <w:rsid w:val="00BC3BCC"/>
    <w:rsid w:val="00BD21A6"/>
    <w:rsid w:val="00BF424C"/>
    <w:rsid w:val="00BF506F"/>
    <w:rsid w:val="00BF6EE6"/>
    <w:rsid w:val="00C02D83"/>
    <w:rsid w:val="00C07D7B"/>
    <w:rsid w:val="00C11F5C"/>
    <w:rsid w:val="00C134A0"/>
    <w:rsid w:val="00C2770F"/>
    <w:rsid w:val="00C45680"/>
    <w:rsid w:val="00C60614"/>
    <w:rsid w:val="00C718E5"/>
    <w:rsid w:val="00C72810"/>
    <w:rsid w:val="00C72E28"/>
    <w:rsid w:val="00C9125A"/>
    <w:rsid w:val="00CA1BE7"/>
    <w:rsid w:val="00CA7CA8"/>
    <w:rsid w:val="00CB21A4"/>
    <w:rsid w:val="00CF4DB7"/>
    <w:rsid w:val="00CF5021"/>
    <w:rsid w:val="00D06DA2"/>
    <w:rsid w:val="00D16B2E"/>
    <w:rsid w:val="00D2730A"/>
    <w:rsid w:val="00D31E0F"/>
    <w:rsid w:val="00D37B13"/>
    <w:rsid w:val="00D50983"/>
    <w:rsid w:val="00D60994"/>
    <w:rsid w:val="00D6504C"/>
    <w:rsid w:val="00D66494"/>
    <w:rsid w:val="00D70D84"/>
    <w:rsid w:val="00D7681C"/>
    <w:rsid w:val="00D83CFD"/>
    <w:rsid w:val="00D90170"/>
    <w:rsid w:val="00D960B1"/>
    <w:rsid w:val="00DA30DF"/>
    <w:rsid w:val="00DA5892"/>
    <w:rsid w:val="00DB6C4C"/>
    <w:rsid w:val="00DC4DBE"/>
    <w:rsid w:val="00DE08AF"/>
    <w:rsid w:val="00DE3335"/>
    <w:rsid w:val="00DE6E80"/>
    <w:rsid w:val="00DF77BA"/>
    <w:rsid w:val="00E018AB"/>
    <w:rsid w:val="00E17D4A"/>
    <w:rsid w:val="00E40EE7"/>
    <w:rsid w:val="00E46019"/>
    <w:rsid w:val="00E71A95"/>
    <w:rsid w:val="00E729E0"/>
    <w:rsid w:val="00E73C6B"/>
    <w:rsid w:val="00E90127"/>
    <w:rsid w:val="00E908CC"/>
    <w:rsid w:val="00E976EB"/>
    <w:rsid w:val="00EB5116"/>
    <w:rsid w:val="00EC03B3"/>
    <w:rsid w:val="00EE0252"/>
    <w:rsid w:val="00EE2220"/>
    <w:rsid w:val="00EF5D81"/>
    <w:rsid w:val="00EF5E9B"/>
    <w:rsid w:val="00F2149E"/>
    <w:rsid w:val="00F22013"/>
    <w:rsid w:val="00F42261"/>
    <w:rsid w:val="00F45BC6"/>
    <w:rsid w:val="00F5095E"/>
    <w:rsid w:val="00F562B4"/>
    <w:rsid w:val="00F81E65"/>
    <w:rsid w:val="00FB3E58"/>
    <w:rsid w:val="00FB779D"/>
    <w:rsid w:val="00FC2DC5"/>
    <w:rsid w:val="00FC66D6"/>
    <w:rsid w:val="00FD0848"/>
    <w:rsid w:val="00FF49BA"/>
    <w:rsid w:val="71A69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425B0"/>
  <w15:chartTrackingRefBased/>
  <w15:docId w15:val="{EEE56AF8-E847-4A82-8892-CC08DD14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y"/>
    <w:next w:val="Normlny"/>
    <w:qFormat/>
    <w:rsid w:val="00387F21"/>
    <w:pPr>
      <w:spacing w:before="240" w:after="60"/>
      <w:outlineLvl w:val="0"/>
    </w:pPr>
    <w:rPr>
      <w:rFonts w:ascii="Arial" w:hAnsi="Arial"/>
      <w:kern w:val="28"/>
      <w:sz w:val="28"/>
      <w:lang w:val="cs-CZ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12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120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120"/>
      <w:outlineLvl w:val="3"/>
    </w:pPr>
    <w:rPr>
      <w:rFonts w:ascii="Arial" w:hAnsi="Arial"/>
      <w:sz w:val="22"/>
    </w:rPr>
  </w:style>
  <w:style w:type="paragraph" w:styleId="Nadpis5">
    <w:name w:val="heading 5"/>
    <w:basedOn w:val="Normlny"/>
    <w:next w:val="Normlny"/>
    <w:qFormat/>
    <w:pPr>
      <w:keepNext/>
      <w:spacing w:before="60"/>
      <w:jc w:val="center"/>
      <w:outlineLvl w:val="4"/>
    </w:pPr>
    <w:rPr>
      <w:rFonts w:ascii="Arial" w:hAnsi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caps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tarSymbol" w:hAnsi="StarSymbol"/>
    </w:rPr>
  </w:style>
  <w:style w:type="character" w:customStyle="1" w:styleId="WW8Num9z0">
    <w:name w:val="WW8Num9z0"/>
    <w:rPr>
      <w:rFonts w:ascii="StarSymbol" w:hAnsi="Star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Predvolenpsmoodseku1">
    <w:name w:val="Predvolené písmo odseku1"/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caps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rFonts w:ascii="Arial" w:hAnsi="Arial"/>
      <w:lang w:val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rial" w:hAnsi="Arial"/>
      <w:lang w:val="cs-CZ"/>
    </w:rPr>
  </w:style>
  <w:style w:type="paragraph" w:customStyle="1" w:styleId="Normlny1">
    <w:name w:val="Normálny1"/>
    <w:basedOn w:val="Normlny"/>
    <w:pPr>
      <w:spacing w:line="228" w:lineRule="auto"/>
    </w:pPr>
  </w:style>
  <w:style w:type="paragraph" w:customStyle="1" w:styleId="Zkladntext21">
    <w:name w:val="Základní text 21"/>
    <w:basedOn w:val="Normlny"/>
    <w:pPr>
      <w:jc w:val="both"/>
    </w:pPr>
    <w:rPr>
      <w:rFonts w:ascii="Arial" w:hAnsi="Arial"/>
    </w:rPr>
  </w:style>
  <w:style w:type="paragraph" w:styleId="Obsah1">
    <w:name w:val="toc 1"/>
    <w:next w:val="Normlny"/>
    <w:semiHidden/>
    <w:pPr>
      <w:tabs>
        <w:tab w:val="right" w:leader="underscore" w:pos="9923"/>
      </w:tabs>
      <w:suppressAutoHyphens/>
      <w:spacing w:before="60"/>
    </w:pPr>
    <w:rPr>
      <w:rFonts w:ascii="Arial" w:eastAsia="Arial" w:hAnsi="Arial"/>
      <w:sz w:val="4"/>
      <w:lang w:val="cs-CZ" w:eastAsia="ar-SA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table" w:styleId="Mriekatabuky">
    <w:name w:val="Table Grid"/>
    <w:basedOn w:val="Normlnatabuka"/>
    <w:rsid w:val="00BB2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semiHidden/>
    <w:rsid w:val="00BB2A8D"/>
    <w:rPr>
      <w:rFonts w:ascii="Arial" w:hAnsi="Arial"/>
      <w:lang w:val="cs-CZ" w:eastAsia="ar-SA" w:bidi="ar-SA"/>
    </w:rPr>
  </w:style>
  <w:style w:type="paragraph" w:styleId="Textbubliny">
    <w:name w:val="Balloon Text"/>
    <w:basedOn w:val="Normlny"/>
    <w:link w:val="TextbublinyChar"/>
    <w:rsid w:val="00D901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0170"/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y"/>
    <w:link w:val="Zkladntext2Char"/>
    <w:rsid w:val="00246DF5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246DF5"/>
    <w:rPr>
      <w:lang w:eastAsia="ar-SA"/>
    </w:rPr>
  </w:style>
  <w:style w:type="character" w:styleId="Vrazn">
    <w:name w:val="Strong"/>
    <w:uiPriority w:val="22"/>
    <w:qFormat/>
    <w:rsid w:val="00246DF5"/>
    <w:rPr>
      <w:b/>
      <w:bCs/>
    </w:rPr>
  </w:style>
  <w:style w:type="character" w:customStyle="1" w:styleId="PtaChar">
    <w:name w:val="Päta Char"/>
    <w:link w:val="Pta"/>
    <w:uiPriority w:val="99"/>
    <w:rsid w:val="00597E87"/>
    <w:rPr>
      <w:rFonts w:ascii="Arial" w:hAnsi="Arial"/>
      <w:lang w:val="cs-CZ" w:eastAsia="ar-SA"/>
    </w:rPr>
  </w:style>
  <w:style w:type="paragraph" w:styleId="Zkladntext3">
    <w:name w:val="Body Text 3"/>
    <w:basedOn w:val="Normlny"/>
    <w:link w:val="Zkladntext3Char"/>
    <w:rsid w:val="001E5FD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1E5FD1"/>
    <w:rPr>
      <w:sz w:val="16"/>
      <w:szCs w:val="16"/>
      <w:lang w:eastAsia="ar-SA"/>
    </w:rPr>
  </w:style>
  <w:style w:type="paragraph" w:styleId="Popis">
    <w:name w:val="caption"/>
    <w:basedOn w:val="Normlny"/>
    <w:next w:val="Normlny"/>
    <w:qFormat/>
    <w:rsid w:val="001E5FD1"/>
    <w:pPr>
      <w:suppressAutoHyphens w:val="0"/>
      <w:jc w:val="both"/>
    </w:pPr>
    <w:rPr>
      <w:b/>
      <w:sz w:val="24"/>
      <w:lang w:eastAsia="cs-CZ"/>
    </w:rPr>
  </w:style>
  <w:style w:type="paragraph" w:styleId="Normlnywebov">
    <w:name w:val="Normal (Web)"/>
    <w:basedOn w:val="Normlny"/>
    <w:uiPriority w:val="99"/>
    <w:unhideWhenUsed/>
    <w:rsid w:val="00633578"/>
    <w:pPr>
      <w:suppressAutoHyphens w:val="0"/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apple-converted-space">
    <w:name w:val="apple-converted-space"/>
    <w:rsid w:val="00633578"/>
  </w:style>
  <w:style w:type="paragraph" w:customStyle="1" w:styleId="Char">
    <w:name w:val="Char"/>
    <w:basedOn w:val="Normlny"/>
    <w:rsid w:val="00DE3335"/>
    <w:pPr>
      <w:suppressAutoHyphens w:val="0"/>
    </w:pPr>
    <w:rPr>
      <w:sz w:val="24"/>
      <w:szCs w:val="24"/>
      <w:lang w:val="pl-PL" w:eastAsia="pl-PL"/>
    </w:rPr>
  </w:style>
  <w:style w:type="character" w:styleId="Odkaznakomentr">
    <w:name w:val="annotation reference"/>
    <w:basedOn w:val="Predvolenpsmoodseku"/>
    <w:rsid w:val="001460C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460C8"/>
  </w:style>
  <w:style w:type="character" w:customStyle="1" w:styleId="TextkomentraChar">
    <w:name w:val="Text komentára Char"/>
    <w:basedOn w:val="Predvolenpsmoodseku"/>
    <w:link w:val="Textkomentra"/>
    <w:rsid w:val="001460C8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rsid w:val="00146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460C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3A232802BADB4F93E25C07426F32DC" ma:contentTypeVersion="17" ma:contentTypeDescription="Umožňuje vytvoriť nový dokument." ma:contentTypeScope="" ma:versionID="9506d0c9d046f26a5b087cb34bfb3d2d">
  <xsd:schema xmlns:xsd="http://www.w3.org/2001/XMLSchema" xmlns:xs="http://www.w3.org/2001/XMLSchema" xmlns:p="http://schemas.microsoft.com/office/2006/metadata/properties" xmlns:ns2="91de607e-46c0-4d07-b831-1e3df13f46a6" xmlns:ns3="0146a0b5-28f0-4e8c-9ecc-52bfba02b51f" targetNamespace="http://schemas.microsoft.com/office/2006/metadata/properties" ma:root="true" ma:fieldsID="7c7601bec3d4c96d703392d9305bb897" ns2:_="" ns3:_="">
    <xsd:import namespace="91de607e-46c0-4d07-b831-1e3df13f46a6"/>
    <xsd:import namespace="0146a0b5-28f0-4e8c-9ecc-52bfba02b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ko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e607e-46c0-4d07-b831-1e3df13f4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e4f5f3-5dd0-4b19-8615-ac5957686147}" ma:internalName="TaxCatchAll" ma:showField="CatchAllData" ma:web="91de607e-46c0-4d07-b831-1e3df13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6a0b5-28f0-4e8c-9ecc-52bfba02b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ab863ee6-3ea2-4747-97d2-d456e9fa5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omentar" ma:index="22" nillable="true" ma:displayName="Komentár" ma:format="Dropdown" ma:internalName="komenta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 xmlns="0146a0b5-28f0-4e8c-9ecc-52bfba02b51f" xsi:nil="true"/>
    <lcf76f155ced4ddcb4097134ff3c332f xmlns="0146a0b5-28f0-4e8c-9ecc-52bfba02b51f">
      <Terms xmlns="http://schemas.microsoft.com/office/infopath/2007/PartnerControls"/>
    </lcf76f155ced4ddcb4097134ff3c332f>
    <TaxCatchAll xmlns="91de607e-46c0-4d07-b831-1e3df13f46a6" xsi:nil="true"/>
  </documentManagement>
</p:properties>
</file>

<file path=customXml/itemProps1.xml><?xml version="1.0" encoding="utf-8"?>
<ds:datastoreItem xmlns:ds="http://schemas.openxmlformats.org/officeDocument/2006/customXml" ds:itemID="{816AE1B9-1789-4873-9EF2-B281EFF14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48BE0-AD19-4CCD-8EB6-059BE0DE8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e607e-46c0-4d07-b831-1e3df13f46a6"/>
    <ds:schemaRef ds:uri="0146a0b5-28f0-4e8c-9ecc-52bfba02b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66308-EB21-4C77-8849-6AF14C0BCE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A76A13-DA9A-40AE-B93D-640C56A614FE}">
  <ds:schemaRefs>
    <ds:schemaRef ds:uri="http://schemas.microsoft.com/office/2006/metadata/properties"/>
    <ds:schemaRef ds:uri="http://schemas.microsoft.com/office/infopath/2007/PartnerControls"/>
    <ds:schemaRef ds:uri="0146a0b5-28f0-4e8c-9ecc-52bfba02b51f"/>
    <ds:schemaRef ds:uri="91de607e-46c0-4d07-b831-1e3df13f46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j.skoupý</dc:creator>
  <cp:keywords/>
  <cp:lastModifiedBy>Melošová Lucia Ing.</cp:lastModifiedBy>
  <cp:revision>39</cp:revision>
  <cp:lastPrinted>2025-04-16T11:53:00Z</cp:lastPrinted>
  <dcterms:created xsi:type="dcterms:W3CDTF">2025-03-04T14:06:00Z</dcterms:created>
  <dcterms:modified xsi:type="dcterms:W3CDTF">2025-04-25T06:04:00Z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0ecaa3-8ad3-44ec-acfa-c02f3b8d78ce_Enabled">
    <vt:lpwstr>true</vt:lpwstr>
  </property>
  <property fmtid="{D5CDD505-2E9C-101B-9397-08002B2CF9AE}" pid="3" name="MSIP_Label_ff0ecaa3-8ad3-44ec-acfa-c02f3b8d78ce_SetDate">
    <vt:lpwstr>2022-10-06T13:01:29Z</vt:lpwstr>
  </property>
  <property fmtid="{D5CDD505-2E9C-101B-9397-08002B2CF9AE}" pid="4" name="MSIP_Label_ff0ecaa3-8ad3-44ec-acfa-c02f3b8d78ce_Method">
    <vt:lpwstr>Standard</vt:lpwstr>
  </property>
  <property fmtid="{D5CDD505-2E9C-101B-9397-08002B2CF9AE}" pid="5" name="MSIP_Label_ff0ecaa3-8ad3-44ec-acfa-c02f3b8d78ce_Name">
    <vt:lpwstr>Interne</vt:lpwstr>
  </property>
  <property fmtid="{D5CDD505-2E9C-101B-9397-08002B2CF9AE}" pid="6" name="MSIP_Label_ff0ecaa3-8ad3-44ec-acfa-c02f3b8d78ce_SiteId">
    <vt:lpwstr>3d6493cb-d0a1-4908-817e-bcedeee9c695</vt:lpwstr>
  </property>
  <property fmtid="{D5CDD505-2E9C-101B-9397-08002B2CF9AE}" pid="7" name="MSIP_Label_ff0ecaa3-8ad3-44ec-acfa-c02f3b8d78ce_ActionId">
    <vt:lpwstr>799f4276-5b0d-4d7c-b2c7-fa1c70802bc3</vt:lpwstr>
  </property>
  <property fmtid="{D5CDD505-2E9C-101B-9397-08002B2CF9AE}" pid="8" name="MSIP_Label_ff0ecaa3-8ad3-44ec-acfa-c02f3b8d78ce_ContentBits">
    <vt:lpwstr>0</vt:lpwstr>
  </property>
  <property fmtid="{D5CDD505-2E9C-101B-9397-08002B2CF9AE}" pid="9" name="ContentTypeId">
    <vt:lpwstr>0x010100783A232802BADB4F93E25C07426F32DC</vt:lpwstr>
  </property>
</Properties>
</file>